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0158C" w14:textId="77777777" w:rsidR="00A77B3E" w:rsidRDefault="00000000">
      <w:r>
        <w:rPr>
          <w:rFonts w:ascii="Simplified Arabic Fixed" w:eastAsia="Simplified Arabic Fixed" w:hAnsi="Simplified Arabic Fixed" w:cs="Simplified Arabic Fixed"/>
        </w:rPr>
        <w:t>﻿</w:t>
      </w:r>
      <w:r>
        <w:rPr>
          <w:rFonts w:ascii="Verdana" w:eastAsia="Verdana" w:hAnsi="Verdana" w:cs="Verdana"/>
        </w:rPr>
        <w:t xml:space="preserve"> </w:t>
      </w:r>
    </w:p>
    <w:p w14:paraId="15FD55A9" w14:textId="77777777" w:rsidR="00896E9D"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Power Energy UK customer privacy notice</w:t>
      </w:r>
    </w:p>
    <w:p w14:paraId="32CBE061" w14:textId="77777777" w:rsidR="00896E9D" w:rsidRDefault="00000000">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526BB49E" w14:textId="77777777" w:rsidR="00896E9D" w:rsidRDefault="00000000">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 details</w:t>
        </w:r>
      </w:hyperlink>
    </w:p>
    <w:p w14:paraId="08FCE0E7" w14:textId="77777777" w:rsidR="00896E9D" w:rsidRDefault="00000000">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14:paraId="684CA6AD" w14:textId="77777777" w:rsidR="00896E9D" w:rsidRDefault="00000000">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Lawful bases and data protection rights</w:t>
        </w:r>
      </w:hyperlink>
    </w:p>
    <w:p w14:paraId="5FA333DB" w14:textId="77777777" w:rsidR="00896E9D" w:rsidRDefault="00000000">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14:paraId="13093FD0" w14:textId="77777777" w:rsidR="00896E9D" w:rsidRDefault="00000000">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14:paraId="64E1CD93" w14:textId="77777777" w:rsidR="00896E9D" w:rsidRDefault="00000000">
      <w:pPr>
        <w:numPr>
          <w:ilvl w:val="0"/>
          <w:numId w:val="6"/>
        </w:numPr>
        <w:spacing w:before="240" w:after="240" w:line="360" w:lineRule="atLeast"/>
        <w:ind w:hanging="210"/>
        <w:rPr>
          <w:rFonts w:ascii="Verdana" w:eastAsia="Verdana" w:hAnsi="Verdana" w:cs="Verdana"/>
        </w:rPr>
      </w:pPr>
      <w:hyperlink w:anchor="share" w:history="1">
        <w:r>
          <w:rPr>
            <w:rFonts w:ascii="Verdana" w:eastAsia="Verdana" w:hAnsi="Verdana" w:cs="Verdana"/>
            <w:color w:val="0000EE"/>
            <w:u w:val="single" w:color="0000EE"/>
          </w:rPr>
          <w:t>Who we share information with</w:t>
        </w:r>
      </w:hyperlink>
    </w:p>
    <w:p w14:paraId="45987763" w14:textId="77777777" w:rsidR="00896E9D" w:rsidRDefault="00000000">
      <w:pPr>
        <w:numPr>
          <w:ilvl w:val="0"/>
          <w:numId w:val="7"/>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How to complain</w:t>
        </w:r>
      </w:hyperlink>
    </w:p>
    <w:p w14:paraId="0528FBE4" w14:textId="77777777" w:rsidR="00896E9D" w:rsidRDefault="00000000">
      <w:pPr>
        <w:pStyle w:val="Heading2"/>
        <w:keepNext w:val="0"/>
        <w:spacing w:before="299" w:after="299" w:line="360" w:lineRule="atLeast"/>
        <w:rPr>
          <w:rFonts w:ascii="Georgia" w:eastAsia="Georgia" w:hAnsi="Georgia" w:cs="Georgia"/>
          <w:b w:val="0"/>
          <w:bCs w:val="0"/>
          <w:sz w:val="36"/>
          <w:szCs w:val="36"/>
        </w:rPr>
      </w:pPr>
      <w:bookmarkStart w:id="0" w:name="contact"/>
      <w:bookmarkEnd w:id="0"/>
      <w:r>
        <w:rPr>
          <w:rFonts w:ascii="Georgia" w:eastAsia="Georgia" w:hAnsi="Georgia" w:cs="Georgia"/>
          <w:b w:val="0"/>
          <w:bCs w:val="0"/>
          <w:i w:val="0"/>
          <w:iCs w:val="0"/>
          <w:sz w:val="36"/>
          <w:szCs w:val="36"/>
        </w:rPr>
        <w:t>Contact details</w:t>
      </w:r>
    </w:p>
    <w:p w14:paraId="10541506" w14:textId="77777777" w:rsidR="00896E9D"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04B74DB1" w14:textId="77777777" w:rsidR="00896E9D" w:rsidRDefault="00000000">
      <w:pPr>
        <w:spacing w:before="240" w:after="240" w:line="360" w:lineRule="atLeast"/>
        <w:rPr>
          <w:rFonts w:ascii="Verdana" w:eastAsia="Verdana" w:hAnsi="Verdana" w:cs="Verdana"/>
        </w:rPr>
      </w:pPr>
      <w:r>
        <w:rPr>
          <w:rFonts w:ascii="Verdana" w:eastAsia="Verdana" w:hAnsi="Verdana" w:cs="Verdana"/>
        </w:rPr>
        <w:t>epower@powerenergyuk.co.uk</w:t>
      </w:r>
    </w:p>
    <w:p w14:paraId="072C2FDC" w14:textId="77777777" w:rsidR="00896E9D" w:rsidRDefault="00000000">
      <w:pPr>
        <w:pStyle w:val="Heading2"/>
        <w:keepNext w:val="0"/>
        <w:spacing w:before="299" w:after="299" w:line="360" w:lineRule="atLeast"/>
        <w:rPr>
          <w:rFonts w:ascii="Georgia" w:eastAsia="Georgia" w:hAnsi="Georgia" w:cs="Georgia"/>
          <w:b w:val="0"/>
          <w:bCs w:val="0"/>
          <w:sz w:val="36"/>
          <w:szCs w:val="36"/>
        </w:rPr>
      </w:pPr>
      <w:bookmarkStart w:id="1" w:name="collect"/>
      <w:bookmarkEnd w:id="1"/>
      <w:r>
        <w:rPr>
          <w:rFonts w:ascii="Georgia" w:eastAsia="Georgia" w:hAnsi="Georgia" w:cs="Georgia"/>
          <w:b w:val="0"/>
          <w:bCs w:val="0"/>
          <w:i w:val="0"/>
          <w:iCs w:val="0"/>
          <w:sz w:val="36"/>
          <w:szCs w:val="36"/>
        </w:rPr>
        <w:t>What information we collect, use, and why</w:t>
      </w:r>
    </w:p>
    <w:p w14:paraId="4534B302" w14:textId="77777777" w:rsidR="00896E9D"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provide and improve products and services for clients</w:t>
      </w:r>
      <w:r>
        <w:rPr>
          <w:rFonts w:ascii="Verdana" w:eastAsia="Verdana" w:hAnsi="Verdana" w:cs="Verdana"/>
        </w:rPr>
        <w:t>:</w:t>
      </w:r>
    </w:p>
    <w:p w14:paraId="11C43463" w14:textId="77777777" w:rsidR="00896E9D" w:rsidRDefault="00000000">
      <w:pPr>
        <w:numPr>
          <w:ilvl w:val="0"/>
          <w:numId w:val="8"/>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2F1A7995" w14:textId="77777777" w:rsidR="00896E9D" w:rsidRDefault="00000000">
      <w:pPr>
        <w:numPr>
          <w:ilvl w:val="0"/>
          <w:numId w:val="9"/>
        </w:numPr>
        <w:spacing w:before="240" w:after="240" w:line="360" w:lineRule="atLeast"/>
        <w:ind w:hanging="210"/>
        <w:rPr>
          <w:rFonts w:ascii="Verdana" w:eastAsia="Verdana" w:hAnsi="Verdana" w:cs="Verdana"/>
        </w:rPr>
      </w:pPr>
      <w:r>
        <w:rPr>
          <w:rFonts w:ascii="Verdana" w:eastAsia="Verdana" w:hAnsi="Verdana" w:cs="Verdana"/>
        </w:rPr>
        <w:t>Addresses</w:t>
      </w:r>
    </w:p>
    <w:p w14:paraId="25B704C6" w14:textId="77777777" w:rsidR="00896E9D" w:rsidRDefault="00000000">
      <w:pPr>
        <w:pStyle w:val="Heading2"/>
        <w:keepNext w:val="0"/>
        <w:spacing w:before="299" w:after="299" w:line="360" w:lineRule="atLeast"/>
        <w:rPr>
          <w:rFonts w:ascii="Georgia" w:eastAsia="Georgia" w:hAnsi="Georgia" w:cs="Georgia"/>
          <w:b w:val="0"/>
          <w:bCs w:val="0"/>
          <w:sz w:val="36"/>
          <w:szCs w:val="36"/>
        </w:rPr>
      </w:pPr>
      <w:bookmarkStart w:id="2" w:name="lawful"/>
      <w:bookmarkEnd w:id="2"/>
      <w:r>
        <w:rPr>
          <w:rFonts w:ascii="Georgia" w:eastAsia="Georgia" w:hAnsi="Georgia" w:cs="Georgia"/>
          <w:b w:val="0"/>
          <w:bCs w:val="0"/>
          <w:i w:val="0"/>
          <w:iCs w:val="0"/>
          <w:sz w:val="36"/>
          <w:szCs w:val="36"/>
        </w:rPr>
        <w:t>Lawful bases and data protection rights</w:t>
      </w:r>
    </w:p>
    <w:p w14:paraId="793EE9E1" w14:textId="77777777" w:rsidR="00896E9D"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Under UK data protection law, we must have a “lawful basis” for collecting and using your personal information. There is a list of possible lawful bases in the UK GDPR. You can find out more about lawful bases on the ICO’s website.</w:t>
      </w:r>
    </w:p>
    <w:p w14:paraId="7D9F67A7" w14:textId="77777777" w:rsidR="00896E9D" w:rsidRDefault="00000000">
      <w:pPr>
        <w:shd w:val="clear" w:color="auto" w:fill="FFF8D4"/>
        <w:spacing w:before="240" w:after="240" w:line="360" w:lineRule="atLeast"/>
        <w:rPr>
          <w:rFonts w:ascii="Verdana" w:eastAsia="Verdana" w:hAnsi="Verdana" w:cs="Verdana"/>
        </w:rPr>
      </w:pPr>
      <w:r>
        <w:rPr>
          <w:rFonts w:ascii="Verdana" w:eastAsia="Verdana" w:hAnsi="Verdana" w:cs="Verdana"/>
        </w:rPr>
        <w:lastRenderedPageBreak/>
        <w:t>Which lawful basis we rely on may affect your data protection rights which are in brief set out below. You can find out more about your data protection rights and the exemptions which may apply on the ICO’s website:</w:t>
      </w:r>
    </w:p>
    <w:p w14:paraId="675868E0" w14:textId="77777777" w:rsidR="00896E9D" w:rsidRDefault="00000000">
      <w:pPr>
        <w:numPr>
          <w:ilvl w:val="0"/>
          <w:numId w:val="10"/>
        </w:numPr>
        <w:shd w:val="clear" w:color="auto" w:fill="FFF8D4"/>
        <w:spacing w:before="240" w:line="360" w:lineRule="atLeast"/>
        <w:ind w:hanging="210"/>
        <w:rPr>
          <w:rFonts w:ascii="Verdana" w:eastAsia="Verdana" w:hAnsi="Verdana" w:cs="Verdana"/>
        </w:rPr>
      </w:pPr>
      <w:r>
        <w:rPr>
          <w:rFonts w:ascii="Verdana" w:eastAsia="Verdana" w:hAnsi="Verdana" w:cs="Verdana"/>
          <w:b/>
          <w:bCs/>
        </w:rPr>
        <w:t>Your right of access</w:t>
      </w:r>
      <w:r>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5" w:anchor="roa"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45BC5947" w14:textId="77777777" w:rsidR="00896E9D" w:rsidRDefault="00000000">
      <w:pPr>
        <w:numPr>
          <w:ilvl w:val="0"/>
          <w:numId w:val="10"/>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correct or delete personal information you think is inaccurate or incomplete. </w:t>
      </w:r>
      <w:hyperlink r:id="rId6" w:anchor="rtr"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65B9D4F4" w14:textId="77777777" w:rsidR="00896E9D" w:rsidRDefault="00000000">
      <w:pPr>
        <w:numPr>
          <w:ilvl w:val="0"/>
          <w:numId w:val="10"/>
        </w:numPr>
        <w:shd w:val="clear" w:color="auto" w:fill="FFF8D4"/>
        <w:spacing w:line="360" w:lineRule="atLeast"/>
        <w:ind w:hanging="210"/>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delete your personal information. </w:t>
      </w:r>
      <w:hyperlink r:id="rId7" w:anchor="rte"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52B7E84" w14:textId="77777777" w:rsidR="00896E9D" w:rsidRDefault="00000000">
      <w:pPr>
        <w:numPr>
          <w:ilvl w:val="0"/>
          <w:numId w:val="10"/>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limit how we can use your personal information. </w:t>
      </w:r>
      <w:hyperlink r:id="rId8" w:anchor="rtro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10A15AAF" w14:textId="77777777" w:rsidR="00896E9D" w:rsidRDefault="00000000">
      <w:pPr>
        <w:numPr>
          <w:ilvl w:val="0"/>
          <w:numId w:val="10"/>
        </w:numPr>
        <w:shd w:val="clear" w:color="auto" w:fill="FFF8D4"/>
        <w:spacing w:line="360" w:lineRule="atLeast"/>
        <w:ind w:hanging="210"/>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w:t>
      </w:r>
      <w:hyperlink r:id="rId9" w:anchor="rto"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19209F0D" w14:textId="77777777" w:rsidR="00896E9D" w:rsidRDefault="00000000">
      <w:pPr>
        <w:numPr>
          <w:ilvl w:val="0"/>
          <w:numId w:val="10"/>
        </w:numPr>
        <w:shd w:val="clear" w:color="auto" w:fill="FFF8D4"/>
        <w:spacing w:line="360" w:lineRule="atLeast"/>
        <w:ind w:hanging="210"/>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information you gave us to another </w:t>
      </w:r>
      <w:proofErr w:type="spellStart"/>
      <w:r>
        <w:rPr>
          <w:rFonts w:ascii="Verdana" w:eastAsia="Verdana" w:hAnsi="Verdana" w:cs="Verdana"/>
        </w:rPr>
        <w:t>organisation</w:t>
      </w:r>
      <w:proofErr w:type="spellEnd"/>
      <w:r>
        <w:rPr>
          <w:rFonts w:ascii="Verdana" w:eastAsia="Verdana" w:hAnsi="Verdana" w:cs="Verdana"/>
        </w:rPr>
        <w:t xml:space="preserve">, or to you. </w:t>
      </w:r>
      <w:hyperlink r:id="rId10" w:anchor="rtd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13828766" w14:textId="77777777" w:rsidR="00896E9D" w:rsidRDefault="00000000">
      <w:pPr>
        <w:numPr>
          <w:ilvl w:val="0"/>
          <w:numId w:val="10"/>
        </w:numPr>
        <w:shd w:val="clear" w:color="auto" w:fill="FFF8D4"/>
        <w:spacing w:after="240" w:line="360" w:lineRule="atLeast"/>
        <w:ind w:hanging="210"/>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 at any time. </w:t>
      </w:r>
      <w:hyperlink r:id="rId11" w:anchor="rtwc"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11910716" w14:textId="77777777" w:rsidR="00896E9D"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If you make a request, we must respond to you without undue delay and in any event within one month.</w:t>
      </w:r>
    </w:p>
    <w:p w14:paraId="03C97EDC" w14:textId="77777777" w:rsidR="00896E9D"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6414634F" w14:textId="77777777" w:rsidR="00896E9D"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Our lawful bases for the collection and use of your data</w:t>
      </w:r>
    </w:p>
    <w:p w14:paraId="7D32C009" w14:textId="77777777" w:rsidR="00896E9D"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provide and improve products and services for clients</w:t>
      </w:r>
      <w:r>
        <w:rPr>
          <w:rFonts w:ascii="Verdana" w:eastAsia="Verdana" w:hAnsi="Verdana" w:cs="Verdana"/>
        </w:rPr>
        <w:t xml:space="preserve"> are:</w:t>
      </w:r>
    </w:p>
    <w:p w14:paraId="1EFE2084" w14:textId="77777777" w:rsidR="00896E9D" w:rsidRDefault="00000000">
      <w:pPr>
        <w:numPr>
          <w:ilvl w:val="0"/>
          <w:numId w:val="11"/>
        </w:numPr>
        <w:spacing w:before="240" w:after="240" w:line="360" w:lineRule="atLeast"/>
        <w:ind w:hanging="210"/>
        <w:rPr>
          <w:rFonts w:ascii="Verdana" w:eastAsia="Verdana" w:hAnsi="Verdana" w:cs="Verdana"/>
        </w:rPr>
      </w:pPr>
      <w:r>
        <w:rPr>
          <w:rFonts w:ascii="Verdana" w:eastAsia="Verdana" w:hAnsi="Verdana" w:cs="Verdana"/>
        </w:rPr>
        <w:lastRenderedPageBreak/>
        <w:t>Contract – we have to collect or use the information so we can enter into or carry out a contract with you. All of your data protection rights may apply except the right to object.</w:t>
      </w:r>
    </w:p>
    <w:p w14:paraId="16323C8D" w14:textId="77777777" w:rsidR="00896E9D" w:rsidRDefault="00000000">
      <w:pPr>
        <w:numPr>
          <w:ilvl w:val="0"/>
          <w:numId w:val="12"/>
        </w:numPr>
        <w:spacing w:before="240" w:after="240" w:line="360" w:lineRule="atLeast"/>
        <w:ind w:hanging="210"/>
        <w:rPr>
          <w:rFonts w:ascii="Verdana" w:eastAsia="Verdana" w:hAnsi="Verdana" w:cs="Verdana"/>
        </w:rPr>
      </w:pPr>
      <w:r>
        <w:rPr>
          <w:rFonts w:ascii="Verdana" w:eastAsia="Verdana" w:hAnsi="Verdana" w:cs="Verdana"/>
        </w:rPr>
        <w:t xml:space="preserve">Legitimate interests – we’re collecting or using your information because it benefits you, our </w:t>
      </w:r>
      <w:proofErr w:type="spellStart"/>
      <w:r>
        <w:rPr>
          <w:rFonts w:ascii="Verdana" w:eastAsia="Verdana" w:hAnsi="Verdana" w:cs="Verdana"/>
        </w:rPr>
        <w:t>organisation</w:t>
      </w:r>
      <w:proofErr w:type="spellEnd"/>
      <w:r>
        <w:rPr>
          <w:rFonts w:ascii="Verdana" w:eastAsia="Verdana" w:hAnsi="Verdana" w:cs="Verdana"/>
        </w:rPr>
        <w:t xml:space="preserve"> or someone else, without causing an undue risk of harm to anyone. All of your data protection rights may apply, except the right to portability. Our legitimate interests are:</w:t>
      </w:r>
    </w:p>
    <w:p w14:paraId="2049A379" w14:textId="77777777" w:rsidR="00896E9D" w:rsidRDefault="00000000">
      <w:pPr>
        <w:numPr>
          <w:ilvl w:val="1"/>
          <w:numId w:val="13"/>
        </w:numPr>
        <w:spacing w:before="240" w:after="240" w:line="360" w:lineRule="atLeast"/>
        <w:ind w:hanging="244"/>
        <w:rPr>
          <w:rFonts w:ascii="Verdana" w:eastAsia="Verdana" w:hAnsi="Verdana" w:cs="Verdana"/>
        </w:rPr>
      </w:pPr>
      <w:r>
        <w:rPr>
          <w:rFonts w:ascii="Verdana" w:eastAsia="Verdana" w:hAnsi="Verdana" w:cs="Verdana"/>
        </w:rPr>
        <w:t>To qualify for schemes, that we work under, we require customer's information to verify eligibility.</w:t>
      </w:r>
    </w:p>
    <w:p w14:paraId="44111FEA" w14:textId="77777777" w:rsidR="00896E9D" w:rsidRDefault="00000000">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Where we get personal information from</w:t>
      </w:r>
    </w:p>
    <w:p w14:paraId="60022E5F" w14:textId="77777777" w:rsidR="00896E9D" w:rsidRDefault="00000000">
      <w:pPr>
        <w:numPr>
          <w:ilvl w:val="0"/>
          <w:numId w:val="14"/>
        </w:numPr>
        <w:spacing w:before="240" w:after="240" w:line="360" w:lineRule="atLeast"/>
        <w:ind w:hanging="210"/>
        <w:rPr>
          <w:rFonts w:ascii="Verdana" w:eastAsia="Verdana" w:hAnsi="Verdana" w:cs="Verdana"/>
        </w:rPr>
      </w:pPr>
      <w:r>
        <w:rPr>
          <w:rFonts w:ascii="Verdana" w:eastAsia="Verdana" w:hAnsi="Verdana" w:cs="Verdana"/>
        </w:rPr>
        <w:t>Directly from you</w:t>
      </w:r>
    </w:p>
    <w:p w14:paraId="4EB9CE99" w14:textId="77777777" w:rsidR="00896E9D" w:rsidRDefault="00000000">
      <w:pPr>
        <w:numPr>
          <w:ilvl w:val="0"/>
          <w:numId w:val="15"/>
        </w:numPr>
        <w:spacing w:before="240" w:after="240" w:line="360" w:lineRule="atLeast"/>
        <w:ind w:hanging="210"/>
        <w:rPr>
          <w:rFonts w:ascii="Verdana" w:eastAsia="Verdana" w:hAnsi="Verdana" w:cs="Verdana"/>
        </w:rPr>
      </w:pPr>
      <w:r>
        <w:rPr>
          <w:rFonts w:ascii="Verdana" w:eastAsia="Verdana" w:hAnsi="Verdana" w:cs="Verdana"/>
        </w:rPr>
        <w:t>Publicly available sources</w:t>
      </w:r>
    </w:p>
    <w:p w14:paraId="4937A67D" w14:textId="77777777" w:rsidR="00896E9D" w:rsidRDefault="00000000">
      <w:pPr>
        <w:pStyle w:val="Heading2"/>
        <w:keepNext w:val="0"/>
        <w:spacing w:before="299" w:after="299" w:line="360" w:lineRule="atLeast"/>
        <w:rPr>
          <w:rFonts w:ascii="Georgia" w:eastAsia="Georgia" w:hAnsi="Georgia" w:cs="Georgia"/>
          <w:b w:val="0"/>
          <w:bCs w:val="0"/>
          <w:sz w:val="36"/>
          <w:szCs w:val="36"/>
        </w:rPr>
      </w:pPr>
      <w:bookmarkStart w:id="4" w:name="retention"/>
      <w:bookmarkEnd w:id="4"/>
      <w:r>
        <w:rPr>
          <w:rFonts w:ascii="Georgia" w:eastAsia="Georgia" w:hAnsi="Georgia" w:cs="Georgia"/>
          <w:b w:val="0"/>
          <w:bCs w:val="0"/>
          <w:i w:val="0"/>
          <w:iCs w:val="0"/>
          <w:sz w:val="36"/>
          <w:szCs w:val="36"/>
        </w:rPr>
        <w:t>How long we keep information</w:t>
      </w:r>
    </w:p>
    <w:p w14:paraId="76FADA41" w14:textId="33E1AD3D" w:rsidR="00896E9D" w:rsidRDefault="001B0C59">
      <w:pPr>
        <w:spacing w:before="240" w:after="240" w:line="360" w:lineRule="atLeast"/>
        <w:rPr>
          <w:rFonts w:ascii="Verdana" w:eastAsia="Verdana" w:hAnsi="Verdana" w:cs="Verdana"/>
        </w:rPr>
      </w:pPr>
      <w:r>
        <w:rPr>
          <w:rFonts w:ascii="Verdana" w:eastAsia="Verdana" w:hAnsi="Verdana" w:cs="Verdana"/>
        </w:rPr>
        <w:t>Information is stored electronically for 10 years.</w:t>
      </w:r>
    </w:p>
    <w:p w14:paraId="16559766" w14:textId="77777777" w:rsidR="00896E9D" w:rsidRDefault="00000000">
      <w:pPr>
        <w:spacing w:before="240" w:after="240" w:line="360" w:lineRule="atLeast"/>
        <w:rPr>
          <w:rFonts w:ascii="Verdana" w:eastAsia="Verdana" w:hAnsi="Verdana" w:cs="Verdana"/>
        </w:rPr>
      </w:pPr>
      <w:r>
        <w:rPr>
          <w:rFonts w:ascii="Verdana" w:eastAsia="Verdana" w:hAnsi="Verdana" w:cs="Verdana"/>
        </w:rPr>
        <w:t xml:space="preserve">For information on how long we keep personal information, see our retention schedule at </w:t>
      </w:r>
    </w:p>
    <w:p w14:paraId="6C9DD342" w14:textId="77777777" w:rsidR="00896E9D" w:rsidRDefault="00000000">
      <w:pPr>
        <w:pStyle w:val="Heading2"/>
        <w:keepNext w:val="0"/>
        <w:spacing w:before="299" w:after="299" w:line="360" w:lineRule="atLeast"/>
        <w:rPr>
          <w:rFonts w:ascii="Georgia" w:eastAsia="Georgia" w:hAnsi="Georgia" w:cs="Georgia"/>
          <w:b w:val="0"/>
          <w:bCs w:val="0"/>
          <w:sz w:val="36"/>
          <w:szCs w:val="36"/>
        </w:rPr>
      </w:pPr>
      <w:bookmarkStart w:id="5" w:name="share"/>
      <w:bookmarkEnd w:id="5"/>
      <w:r>
        <w:rPr>
          <w:rFonts w:ascii="Georgia" w:eastAsia="Georgia" w:hAnsi="Georgia" w:cs="Georgia"/>
          <w:b w:val="0"/>
          <w:bCs w:val="0"/>
          <w:i w:val="0"/>
          <w:iCs w:val="0"/>
          <w:sz w:val="36"/>
          <w:szCs w:val="36"/>
        </w:rPr>
        <w:t>Who we share information with</w:t>
      </w:r>
    </w:p>
    <w:p w14:paraId="7DBE7572" w14:textId="77777777" w:rsidR="00896E9D"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Data processors</w:t>
      </w:r>
    </w:p>
    <w:p w14:paraId="0EAC9AF7" w14:textId="77777777" w:rsidR="00896E9D" w:rsidRDefault="00000000">
      <w:pPr>
        <w:spacing w:before="240" w:after="240" w:line="360" w:lineRule="atLeast"/>
        <w:rPr>
          <w:rFonts w:ascii="Verdana" w:eastAsia="Verdana" w:hAnsi="Verdana" w:cs="Verdana"/>
        </w:rPr>
      </w:pPr>
      <w:r>
        <w:rPr>
          <w:rFonts w:ascii="Verdana" w:eastAsia="Verdana" w:hAnsi="Verdana" w:cs="Verdana"/>
          <w:b/>
          <w:bCs/>
        </w:rPr>
        <w:t>Eoin Power</w:t>
      </w:r>
    </w:p>
    <w:p w14:paraId="2F023257" w14:textId="043CC330" w:rsidR="00896E9D" w:rsidRDefault="00000000" w:rsidP="001B0C59">
      <w:pPr>
        <w:spacing w:before="240" w:after="240" w:line="360" w:lineRule="atLeast"/>
        <w:rPr>
          <w:rFonts w:ascii="Verdana" w:eastAsia="Verdana" w:hAnsi="Verdana" w:cs="Verdana"/>
        </w:rPr>
      </w:pPr>
      <w:r>
        <w:rPr>
          <w:rFonts w:ascii="Verdana" w:eastAsia="Verdana" w:hAnsi="Verdana" w:cs="Verdana"/>
        </w:rPr>
        <w:t>This data processor does the following activities for us: They manage our IT and HR</w:t>
      </w:r>
    </w:p>
    <w:p w14:paraId="70D5F663" w14:textId="7DB6EBD6" w:rsidR="001B0C59" w:rsidRPr="001B0C59" w:rsidRDefault="001B0C59" w:rsidP="001B0C59">
      <w:pPr>
        <w:spacing w:before="240" w:after="240" w:line="360" w:lineRule="atLeast"/>
        <w:rPr>
          <w:rFonts w:ascii="Verdana" w:eastAsia="Verdana" w:hAnsi="Verdana" w:cs="Verdana"/>
        </w:rPr>
      </w:pPr>
      <w:r>
        <w:rPr>
          <w:rFonts w:ascii="Verdana" w:eastAsia="Verdana" w:hAnsi="Verdana" w:cs="Verdana"/>
        </w:rPr>
        <w:t>We use Facebook and IONOS as our joint controllers, as well as the installers we work with; JJ Crump and Son.</w:t>
      </w:r>
    </w:p>
    <w:p w14:paraId="0251F34C" w14:textId="77777777" w:rsidR="00896E9D"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Others we share personal information with</w:t>
      </w:r>
    </w:p>
    <w:p w14:paraId="1CEF6D39" w14:textId="77777777" w:rsidR="00896E9D" w:rsidRDefault="00000000">
      <w:pPr>
        <w:numPr>
          <w:ilvl w:val="0"/>
          <w:numId w:val="16"/>
        </w:numPr>
        <w:spacing w:before="240" w:after="240" w:line="360" w:lineRule="atLeast"/>
        <w:ind w:hanging="210"/>
        <w:rPr>
          <w:rFonts w:ascii="Verdana" w:eastAsia="Verdana" w:hAnsi="Verdana" w:cs="Verdana"/>
        </w:rPr>
      </w:pPr>
      <w:r>
        <w:rPr>
          <w:rFonts w:ascii="Verdana" w:eastAsia="Verdana" w:hAnsi="Verdana" w:cs="Verdana"/>
        </w:rPr>
        <w:t>Regulatory authorities</w:t>
      </w:r>
    </w:p>
    <w:p w14:paraId="283DE98B" w14:textId="77777777" w:rsidR="00896E9D" w:rsidRDefault="00000000">
      <w:pPr>
        <w:pStyle w:val="Heading2"/>
        <w:keepNext w:val="0"/>
        <w:spacing w:before="299" w:after="299" w:line="360" w:lineRule="atLeast"/>
        <w:rPr>
          <w:rFonts w:ascii="Georgia" w:eastAsia="Georgia" w:hAnsi="Georgia" w:cs="Georgia"/>
          <w:b w:val="0"/>
          <w:bCs w:val="0"/>
          <w:sz w:val="36"/>
          <w:szCs w:val="36"/>
        </w:rPr>
      </w:pPr>
      <w:bookmarkStart w:id="6" w:name="complain"/>
      <w:bookmarkEnd w:id="6"/>
      <w:r>
        <w:rPr>
          <w:rFonts w:ascii="Georgia" w:eastAsia="Georgia" w:hAnsi="Georgia" w:cs="Georgia"/>
          <w:b w:val="0"/>
          <w:bCs w:val="0"/>
          <w:i w:val="0"/>
          <w:iCs w:val="0"/>
          <w:sz w:val="36"/>
          <w:szCs w:val="36"/>
        </w:rPr>
        <w:lastRenderedPageBreak/>
        <w:t>How to complain</w:t>
      </w:r>
    </w:p>
    <w:p w14:paraId="6A354F10" w14:textId="77777777" w:rsidR="00896E9D" w:rsidRDefault="00000000">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1A27034A" w14:textId="77777777" w:rsidR="00896E9D" w:rsidRDefault="00000000">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65B5E5A1" w14:textId="77777777" w:rsidR="00896E9D" w:rsidRDefault="00000000">
      <w:pPr>
        <w:spacing w:before="240" w:after="240" w:line="360" w:lineRule="atLeast"/>
        <w:rPr>
          <w:rFonts w:ascii="Verdana" w:eastAsia="Verdana" w:hAnsi="Verdana" w:cs="Verdana"/>
        </w:rPr>
      </w:pPr>
      <w:r>
        <w:rPr>
          <w:rFonts w:ascii="Verdana" w:eastAsia="Verdana" w:hAnsi="Verdana" w:cs="Verdana"/>
        </w:rPr>
        <w:t>The ICO’s address:           </w:t>
      </w:r>
    </w:p>
    <w:p w14:paraId="0E3730BA" w14:textId="77777777" w:rsidR="00896E9D"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7654FDDF" w14:textId="77777777" w:rsidR="00896E9D"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359C5DF5" w14:textId="77777777" w:rsidR="00896E9D"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12" w:tooltip="Make a complaint" w:history="1">
        <w:r>
          <w:rPr>
            <w:rFonts w:ascii="Verdana" w:eastAsia="Verdana" w:hAnsi="Verdana" w:cs="Verdana"/>
            <w:color w:val="0000EE"/>
            <w:u w:val="single" w:color="0000EE"/>
          </w:rPr>
          <w:t>https://www.ico.org.uk/make-a-complaint</w:t>
        </w:r>
      </w:hyperlink>
    </w:p>
    <w:p w14:paraId="4ACD42EA" w14:textId="77777777" w:rsidR="00896E9D"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3F8CECB7" w14:textId="77777777" w:rsidR="00896E9D" w:rsidRDefault="00000000">
      <w:pPr>
        <w:spacing w:before="240" w:after="240" w:line="360" w:lineRule="atLeast"/>
        <w:rPr>
          <w:rFonts w:ascii="Verdana" w:eastAsia="Verdana" w:hAnsi="Verdana" w:cs="Verdana"/>
        </w:rPr>
      </w:pPr>
      <w:r>
        <w:rPr>
          <w:rFonts w:ascii="Verdana" w:eastAsia="Verdana" w:hAnsi="Verdana" w:cs="Verdana"/>
        </w:rPr>
        <w:t>9 December 2024</w:t>
      </w:r>
    </w:p>
    <w:p w14:paraId="1C61FCED" w14:textId="77777777" w:rsidR="00A77B3E" w:rsidRDefault="00A77B3E"/>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7054DEE2">
      <w:start w:val="1"/>
      <w:numFmt w:val="bullet"/>
      <w:lvlText w:val=""/>
      <w:lvlJc w:val="left"/>
      <w:pPr>
        <w:ind w:left="720" w:hanging="360"/>
      </w:pPr>
      <w:rPr>
        <w:rFonts w:ascii="Symbol" w:hAnsi="Symbol"/>
      </w:rPr>
    </w:lvl>
    <w:lvl w:ilvl="1" w:tplc="1968FFBA">
      <w:start w:val="1"/>
      <w:numFmt w:val="bullet"/>
      <w:lvlText w:val="o"/>
      <w:lvlJc w:val="left"/>
      <w:pPr>
        <w:tabs>
          <w:tab w:val="num" w:pos="1440"/>
        </w:tabs>
        <w:ind w:left="1440" w:hanging="360"/>
      </w:pPr>
      <w:rPr>
        <w:rFonts w:ascii="Courier New" w:hAnsi="Courier New"/>
      </w:rPr>
    </w:lvl>
    <w:lvl w:ilvl="2" w:tplc="0A6C3118">
      <w:start w:val="1"/>
      <w:numFmt w:val="bullet"/>
      <w:lvlText w:val=""/>
      <w:lvlJc w:val="left"/>
      <w:pPr>
        <w:tabs>
          <w:tab w:val="num" w:pos="2160"/>
        </w:tabs>
        <w:ind w:left="2160" w:hanging="360"/>
      </w:pPr>
      <w:rPr>
        <w:rFonts w:ascii="Wingdings" w:hAnsi="Wingdings"/>
      </w:rPr>
    </w:lvl>
    <w:lvl w:ilvl="3" w:tplc="C0F4C69A">
      <w:start w:val="1"/>
      <w:numFmt w:val="bullet"/>
      <w:lvlText w:val=""/>
      <w:lvlJc w:val="left"/>
      <w:pPr>
        <w:tabs>
          <w:tab w:val="num" w:pos="2880"/>
        </w:tabs>
        <w:ind w:left="2880" w:hanging="360"/>
      </w:pPr>
      <w:rPr>
        <w:rFonts w:ascii="Symbol" w:hAnsi="Symbol"/>
      </w:rPr>
    </w:lvl>
    <w:lvl w:ilvl="4" w:tplc="B64856D4">
      <w:start w:val="1"/>
      <w:numFmt w:val="bullet"/>
      <w:lvlText w:val="o"/>
      <w:lvlJc w:val="left"/>
      <w:pPr>
        <w:tabs>
          <w:tab w:val="num" w:pos="3600"/>
        </w:tabs>
        <w:ind w:left="3600" w:hanging="360"/>
      </w:pPr>
      <w:rPr>
        <w:rFonts w:ascii="Courier New" w:hAnsi="Courier New"/>
      </w:rPr>
    </w:lvl>
    <w:lvl w:ilvl="5" w:tplc="65D62C9C">
      <w:start w:val="1"/>
      <w:numFmt w:val="bullet"/>
      <w:lvlText w:val=""/>
      <w:lvlJc w:val="left"/>
      <w:pPr>
        <w:tabs>
          <w:tab w:val="num" w:pos="4320"/>
        </w:tabs>
        <w:ind w:left="4320" w:hanging="360"/>
      </w:pPr>
      <w:rPr>
        <w:rFonts w:ascii="Wingdings" w:hAnsi="Wingdings"/>
      </w:rPr>
    </w:lvl>
    <w:lvl w:ilvl="6" w:tplc="B74C68CE">
      <w:start w:val="1"/>
      <w:numFmt w:val="bullet"/>
      <w:lvlText w:val=""/>
      <w:lvlJc w:val="left"/>
      <w:pPr>
        <w:tabs>
          <w:tab w:val="num" w:pos="5040"/>
        </w:tabs>
        <w:ind w:left="5040" w:hanging="360"/>
      </w:pPr>
      <w:rPr>
        <w:rFonts w:ascii="Symbol" w:hAnsi="Symbol"/>
      </w:rPr>
    </w:lvl>
    <w:lvl w:ilvl="7" w:tplc="2EDE6316">
      <w:start w:val="1"/>
      <w:numFmt w:val="bullet"/>
      <w:lvlText w:val="o"/>
      <w:lvlJc w:val="left"/>
      <w:pPr>
        <w:tabs>
          <w:tab w:val="num" w:pos="5760"/>
        </w:tabs>
        <w:ind w:left="5760" w:hanging="360"/>
      </w:pPr>
      <w:rPr>
        <w:rFonts w:ascii="Courier New" w:hAnsi="Courier New"/>
      </w:rPr>
    </w:lvl>
    <w:lvl w:ilvl="8" w:tplc="CCE880F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6F67FC4">
      <w:start w:val="1"/>
      <w:numFmt w:val="bullet"/>
      <w:lvlText w:val=""/>
      <w:lvlJc w:val="left"/>
      <w:pPr>
        <w:ind w:left="720" w:hanging="360"/>
      </w:pPr>
      <w:rPr>
        <w:rFonts w:ascii="Symbol" w:hAnsi="Symbol"/>
      </w:rPr>
    </w:lvl>
    <w:lvl w:ilvl="1" w:tplc="2012D7AC">
      <w:start w:val="1"/>
      <w:numFmt w:val="bullet"/>
      <w:lvlText w:val="o"/>
      <w:lvlJc w:val="left"/>
      <w:pPr>
        <w:tabs>
          <w:tab w:val="num" w:pos="1440"/>
        </w:tabs>
        <w:ind w:left="1440" w:hanging="360"/>
      </w:pPr>
      <w:rPr>
        <w:rFonts w:ascii="Courier New" w:hAnsi="Courier New"/>
      </w:rPr>
    </w:lvl>
    <w:lvl w:ilvl="2" w:tplc="A0EABBDE">
      <w:start w:val="1"/>
      <w:numFmt w:val="bullet"/>
      <w:lvlText w:val=""/>
      <w:lvlJc w:val="left"/>
      <w:pPr>
        <w:tabs>
          <w:tab w:val="num" w:pos="2160"/>
        </w:tabs>
        <w:ind w:left="2160" w:hanging="360"/>
      </w:pPr>
      <w:rPr>
        <w:rFonts w:ascii="Wingdings" w:hAnsi="Wingdings"/>
      </w:rPr>
    </w:lvl>
    <w:lvl w:ilvl="3" w:tplc="DF8A3EAE">
      <w:start w:val="1"/>
      <w:numFmt w:val="bullet"/>
      <w:lvlText w:val=""/>
      <w:lvlJc w:val="left"/>
      <w:pPr>
        <w:tabs>
          <w:tab w:val="num" w:pos="2880"/>
        </w:tabs>
        <w:ind w:left="2880" w:hanging="360"/>
      </w:pPr>
      <w:rPr>
        <w:rFonts w:ascii="Symbol" w:hAnsi="Symbol"/>
      </w:rPr>
    </w:lvl>
    <w:lvl w:ilvl="4" w:tplc="17600184">
      <w:start w:val="1"/>
      <w:numFmt w:val="bullet"/>
      <w:lvlText w:val="o"/>
      <w:lvlJc w:val="left"/>
      <w:pPr>
        <w:tabs>
          <w:tab w:val="num" w:pos="3600"/>
        </w:tabs>
        <w:ind w:left="3600" w:hanging="360"/>
      </w:pPr>
      <w:rPr>
        <w:rFonts w:ascii="Courier New" w:hAnsi="Courier New"/>
      </w:rPr>
    </w:lvl>
    <w:lvl w:ilvl="5" w:tplc="7FAEBA1A">
      <w:start w:val="1"/>
      <w:numFmt w:val="bullet"/>
      <w:lvlText w:val=""/>
      <w:lvlJc w:val="left"/>
      <w:pPr>
        <w:tabs>
          <w:tab w:val="num" w:pos="4320"/>
        </w:tabs>
        <w:ind w:left="4320" w:hanging="360"/>
      </w:pPr>
      <w:rPr>
        <w:rFonts w:ascii="Wingdings" w:hAnsi="Wingdings"/>
      </w:rPr>
    </w:lvl>
    <w:lvl w:ilvl="6" w:tplc="F258C31C">
      <w:start w:val="1"/>
      <w:numFmt w:val="bullet"/>
      <w:lvlText w:val=""/>
      <w:lvlJc w:val="left"/>
      <w:pPr>
        <w:tabs>
          <w:tab w:val="num" w:pos="5040"/>
        </w:tabs>
        <w:ind w:left="5040" w:hanging="360"/>
      </w:pPr>
      <w:rPr>
        <w:rFonts w:ascii="Symbol" w:hAnsi="Symbol"/>
      </w:rPr>
    </w:lvl>
    <w:lvl w:ilvl="7" w:tplc="8EB06912">
      <w:start w:val="1"/>
      <w:numFmt w:val="bullet"/>
      <w:lvlText w:val="o"/>
      <w:lvlJc w:val="left"/>
      <w:pPr>
        <w:tabs>
          <w:tab w:val="num" w:pos="5760"/>
        </w:tabs>
        <w:ind w:left="5760" w:hanging="360"/>
      </w:pPr>
      <w:rPr>
        <w:rFonts w:ascii="Courier New" w:hAnsi="Courier New"/>
      </w:rPr>
    </w:lvl>
    <w:lvl w:ilvl="8" w:tplc="6D561AA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C226B58">
      <w:start w:val="1"/>
      <w:numFmt w:val="bullet"/>
      <w:lvlText w:val=""/>
      <w:lvlJc w:val="left"/>
      <w:pPr>
        <w:ind w:left="720" w:hanging="360"/>
      </w:pPr>
      <w:rPr>
        <w:rFonts w:ascii="Symbol" w:hAnsi="Symbol"/>
      </w:rPr>
    </w:lvl>
    <w:lvl w:ilvl="1" w:tplc="878CA844">
      <w:start w:val="1"/>
      <w:numFmt w:val="bullet"/>
      <w:lvlText w:val="o"/>
      <w:lvlJc w:val="left"/>
      <w:pPr>
        <w:tabs>
          <w:tab w:val="num" w:pos="1440"/>
        </w:tabs>
        <w:ind w:left="1440" w:hanging="360"/>
      </w:pPr>
      <w:rPr>
        <w:rFonts w:ascii="Courier New" w:hAnsi="Courier New"/>
      </w:rPr>
    </w:lvl>
    <w:lvl w:ilvl="2" w:tplc="E644643A">
      <w:start w:val="1"/>
      <w:numFmt w:val="bullet"/>
      <w:lvlText w:val=""/>
      <w:lvlJc w:val="left"/>
      <w:pPr>
        <w:tabs>
          <w:tab w:val="num" w:pos="2160"/>
        </w:tabs>
        <w:ind w:left="2160" w:hanging="360"/>
      </w:pPr>
      <w:rPr>
        <w:rFonts w:ascii="Wingdings" w:hAnsi="Wingdings"/>
      </w:rPr>
    </w:lvl>
    <w:lvl w:ilvl="3" w:tplc="645CB696">
      <w:start w:val="1"/>
      <w:numFmt w:val="bullet"/>
      <w:lvlText w:val=""/>
      <w:lvlJc w:val="left"/>
      <w:pPr>
        <w:tabs>
          <w:tab w:val="num" w:pos="2880"/>
        </w:tabs>
        <w:ind w:left="2880" w:hanging="360"/>
      </w:pPr>
      <w:rPr>
        <w:rFonts w:ascii="Symbol" w:hAnsi="Symbol"/>
      </w:rPr>
    </w:lvl>
    <w:lvl w:ilvl="4" w:tplc="29A886F0">
      <w:start w:val="1"/>
      <w:numFmt w:val="bullet"/>
      <w:lvlText w:val="o"/>
      <w:lvlJc w:val="left"/>
      <w:pPr>
        <w:tabs>
          <w:tab w:val="num" w:pos="3600"/>
        </w:tabs>
        <w:ind w:left="3600" w:hanging="360"/>
      </w:pPr>
      <w:rPr>
        <w:rFonts w:ascii="Courier New" w:hAnsi="Courier New"/>
      </w:rPr>
    </w:lvl>
    <w:lvl w:ilvl="5" w:tplc="27E6EAEA">
      <w:start w:val="1"/>
      <w:numFmt w:val="bullet"/>
      <w:lvlText w:val=""/>
      <w:lvlJc w:val="left"/>
      <w:pPr>
        <w:tabs>
          <w:tab w:val="num" w:pos="4320"/>
        </w:tabs>
        <w:ind w:left="4320" w:hanging="360"/>
      </w:pPr>
      <w:rPr>
        <w:rFonts w:ascii="Wingdings" w:hAnsi="Wingdings"/>
      </w:rPr>
    </w:lvl>
    <w:lvl w:ilvl="6" w:tplc="D66A2F72">
      <w:start w:val="1"/>
      <w:numFmt w:val="bullet"/>
      <w:lvlText w:val=""/>
      <w:lvlJc w:val="left"/>
      <w:pPr>
        <w:tabs>
          <w:tab w:val="num" w:pos="5040"/>
        </w:tabs>
        <w:ind w:left="5040" w:hanging="360"/>
      </w:pPr>
      <w:rPr>
        <w:rFonts w:ascii="Symbol" w:hAnsi="Symbol"/>
      </w:rPr>
    </w:lvl>
    <w:lvl w:ilvl="7" w:tplc="AE187A36">
      <w:start w:val="1"/>
      <w:numFmt w:val="bullet"/>
      <w:lvlText w:val="o"/>
      <w:lvlJc w:val="left"/>
      <w:pPr>
        <w:tabs>
          <w:tab w:val="num" w:pos="5760"/>
        </w:tabs>
        <w:ind w:left="5760" w:hanging="360"/>
      </w:pPr>
      <w:rPr>
        <w:rFonts w:ascii="Courier New" w:hAnsi="Courier New"/>
      </w:rPr>
    </w:lvl>
    <w:lvl w:ilvl="8" w:tplc="C4D4834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17CEA63E">
      <w:start w:val="1"/>
      <w:numFmt w:val="bullet"/>
      <w:lvlText w:val=""/>
      <w:lvlJc w:val="left"/>
      <w:pPr>
        <w:ind w:left="720" w:hanging="360"/>
      </w:pPr>
      <w:rPr>
        <w:rFonts w:ascii="Symbol" w:hAnsi="Symbol"/>
      </w:rPr>
    </w:lvl>
    <w:lvl w:ilvl="1" w:tplc="0448C1EA">
      <w:start w:val="1"/>
      <w:numFmt w:val="bullet"/>
      <w:lvlText w:val="o"/>
      <w:lvlJc w:val="left"/>
      <w:pPr>
        <w:tabs>
          <w:tab w:val="num" w:pos="1440"/>
        </w:tabs>
        <w:ind w:left="1440" w:hanging="360"/>
      </w:pPr>
      <w:rPr>
        <w:rFonts w:ascii="Courier New" w:hAnsi="Courier New"/>
      </w:rPr>
    </w:lvl>
    <w:lvl w:ilvl="2" w:tplc="CC0EE84E">
      <w:start w:val="1"/>
      <w:numFmt w:val="bullet"/>
      <w:lvlText w:val=""/>
      <w:lvlJc w:val="left"/>
      <w:pPr>
        <w:tabs>
          <w:tab w:val="num" w:pos="2160"/>
        </w:tabs>
        <w:ind w:left="2160" w:hanging="360"/>
      </w:pPr>
      <w:rPr>
        <w:rFonts w:ascii="Wingdings" w:hAnsi="Wingdings"/>
      </w:rPr>
    </w:lvl>
    <w:lvl w:ilvl="3" w:tplc="BFD62994">
      <w:start w:val="1"/>
      <w:numFmt w:val="bullet"/>
      <w:lvlText w:val=""/>
      <w:lvlJc w:val="left"/>
      <w:pPr>
        <w:tabs>
          <w:tab w:val="num" w:pos="2880"/>
        </w:tabs>
        <w:ind w:left="2880" w:hanging="360"/>
      </w:pPr>
      <w:rPr>
        <w:rFonts w:ascii="Symbol" w:hAnsi="Symbol"/>
      </w:rPr>
    </w:lvl>
    <w:lvl w:ilvl="4" w:tplc="703E9A90">
      <w:start w:val="1"/>
      <w:numFmt w:val="bullet"/>
      <w:lvlText w:val="o"/>
      <w:lvlJc w:val="left"/>
      <w:pPr>
        <w:tabs>
          <w:tab w:val="num" w:pos="3600"/>
        </w:tabs>
        <w:ind w:left="3600" w:hanging="360"/>
      </w:pPr>
      <w:rPr>
        <w:rFonts w:ascii="Courier New" w:hAnsi="Courier New"/>
      </w:rPr>
    </w:lvl>
    <w:lvl w:ilvl="5" w:tplc="3642FB3A">
      <w:start w:val="1"/>
      <w:numFmt w:val="bullet"/>
      <w:lvlText w:val=""/>
      <w:lvlJc w:val="left"/>
      <w:pPr>
        <w:tabs>
          <w:tab w:val="num" w:pos="4320"/>
        </w:tabs>
        <w:ind w:left="4320" w:hanging="360"/>
      </w:pPr>
      <w:rPr>
        <w:rFonts w:ascii="Wingdings" w:hAnsi="Wingdings"/>
      </w:rPr>
    </w:lvl>
    <w:lvl w:ilvl="6" w:tplc="913E86F6">
      <w:start w:val="1"/>
      <w:numFmt w:val="bullet"/>
      <w:lvlText w:val=""/>
      <w:lvlJc w:val="left"/>
      <w:pPr>
        <w:tabs>
          <w:tab w:val="num" w:pos="5040"/>
        </w:tabs>
        <w:ind w:left="5040" w:hanging="360"/>
      </w:pPr>
      <w:rPr>
        <w:rFonts w:ascii="Symbol" w:hAnsi="Symbol"/>
      </w:rPr>
    </w:lvl>
    <w:lvl w:ilvl="7" w:tplc="04848CC2">
      <w:start w:val="1"/>
      <w:numFmt w:val="bullet"/>
      <w:lvlText w:val="o"/>
      <w:lvlJc w:val="left"/>
      <w:pPr>
        <w:tabs>
          <w:tab w:val="num" w:pos="5760"/>
        </w:tabs>
        <w:ind w:left="5760" w:hanging="360"/>
      </w:pPr>
      <w:rPr>
        <w:rFonts w:ascii="Courier New" w:hAnsi="Courier New"/>
      </w:rPr>
    </w:lvl>
    <w:lvl w:ilvl="8" w:tplc="7C70527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349A642C">
      <w:start w:val="1"/>
      <w:numFmt w:val="bullet"/>
      <w:lvlText w:val=""/>
      <w:lvlJc w:val="left"/>
      <w:pPr>
        <w:ind w:left="720" w:hanging="360"/>
      </w:pPr>
      <w:rPr>
        <w:rFonts w:ascii="Symbol" w:hAnsi="Symbol"/>
      </w:rPr>
    </w:lvl>
    <w:lvl w:ilvl="1" w:tplc="5E7405EA">
      <w:start w:val="1"/>
      <w:numFmt w:val="bullet"/>
      <w:lvlText w:val="o"/>
      <w:lvlJc w:val="left"/>
      <w:pPr>
        <w:tabs>
          <w:tab w:val="num" w:pos="1440"/>
        </w:tabs>
        <w:ind w:left="1440" w:hanging="360"/>
      </w:pPr>
      <w:rPr>
        <w:rFonts w:ascii="Courier New" w:hAnsi="Courier New"/>
      </w:rPr>
    </w:lvl>
    <w:lvl w:ilvl="2" w:tplc="50789CE6">
      <w:start w:val="1"/>
      <w:numFmt w:val="bullet"/>
      <w:lvlText w:val=""/>
      <w:lvlJc w:val="left"/>
      <w:pPr>
        <w:tabs>
          <w:tab w:val="num" w:pos="2160"/>
        </w:tabs>
        <w:ind w:left="2160" w:hanging="360"/>
      </w:pPr>
      <w:rPr>
        <w:rFonts w:ascii="Wingdings" w:hAnsi="Wingdings"/>
      </w:rPr>
    </w:lvl>
    <w:lvl w:ilvl="3" w:tplc="CB425F8C">
      <w:start w:val="1"/>
      <w:numFmt w:val="bullet"/>
      <w:lvlText w:val=""/>
      <w:lvlJc w:val="left"/>
      <w:pPr>
        <w:tabs>
          <w:tab w:val="num" w:pos="2880"/>
        </w:tabs>
        <w:ind w:left="2880" w:hanging="360"/>
      </w:pPr>
      <w:rPr>
        <w:rFonts w:ascii="Symbol" w:hAnsi="Symbol"/>
      </w:rPr>
    </w:lvl>
    <w:lvl w:ilvl="4" w:tplc="DB76F1FE">
      <w:start w:val="1"/>
      <w:numFmt w:val="bullet"/>
      <w:lvlText w:val="o"/>
      <w:lvlJc w:val="left"/>
      <w:pPr>
        <w:tabs>
          <w:tab w:val="num" w:pos="3600"/>
        </w:tabs>
        <w:ind w:left="3600" w:hanging="360"/>
      </w:pPr>
      <w:rPr>
        <w:rFonts w:ascii="Courier New" w:hAnsi="Courier New"/>
      </w:rPr>
    </w:lvl>
    <w:lvl w:ilvl="5" w:tplc="48066776">
      <w:start w:val="1"/>
      <w:numFmt w:val="bullet"/>
      <w:lvlText w:val=""/>
      <w:lvlJc w:val="left"/>
      <w:pPr>
        <w:tabs>
          <w:tab w:val="num" w:pos="4320"/>
        </w:tabs>
        <w:ind w:left="4320" w:hanging="360"/>
      </w:pPr>
      <w:rPr>
        <w:rFonts w:ascii="Wingdings" w:hAnsi="Wingdings"/>
      </w:rPr>
    </w:lvl>
    <w:lvl w:ilvl="6" w:tplc="9B941326">
      <w:start w:val="1"/>
      <w:numFmt w:val="bullet"/>
      <w:lvlText w:val=""/>
      <w:lvlJc w:val="left"/>
      <w:pPr>
        <w:tabs>
          <w:tab w:val="num" w:pos="5040"/>
        </w:tabs>
        <w:ind w:left="5040" w:hanging="360"/>
      </w:pPr>
      <w:rPr>
        <w:rFonts w:ascii="Symbol" w:hAnsi="Symbol"/>
      </w:rPr>
    </w:lvl>
    <w:lvl w:ilvl="7" w:tplc="ECC49FEC">
      <w:start w:val="1"/>
      <w:numFmt w:val="bullet"/>
      <w:lvlText w:val="o"/>
      <w:lvlJc w:val="left"/>
      <w:pPr>
        <w:tabs>
          <w:tab w:val="num" w:pos="5760"/>
        </w:tabs>
        <w:ind w:left="5760" w:hanging="360"/>
      </w:pPr>
      <w:rPr>
        <w:rFonts w:ascii="Courier New" w:hAnsi="Courier New"/>
      </w:rPr>
    </w:lvl>
    <w:lvl w:ilvl="8" w:tplc="A0E047E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D038B232">
      <w:start w:val="1"/>
      <w:numFmt w:val="bullet"/>
      <w:lvlText w:val=""/>
      <w:lvlJc w:val="left"/>
      <w:pPr>
        <w:ind w:left="720" w:hanging="360"/>
      </w:pPr>
      <w:rPr>
        <w:rFonts w:ascii="Symbol" w:hAnsi="Symbol"/>
      </w:rPr>
    </w:lvl>
    <w:lvl w:ilvl="1" w:tplc="DB4C8AF2">
      <w:start w:val="1"/>
      <w:numFmt w:val="bullet"/>
      <w:lvlText w:val="o"/>
      <w:lvlJc w:val="left"/>
      <w:pPr>
        <w:tabs>
          <w:tab w:val="num" w:pos="1440"/>
        </w:tabs>
        <w:ind w:left="1440" w:hanging="360"/>
      </w:pPr>
      <w:rPr>
        <w:rFonts w:ascii="Courier New" w:hAnsi="Courier New"/>
      </w:rPr>
    </w:lvl>
    <w:lvl w:ilvl="2" w:tplc="EE6652C0">
      <w:start w:val="1"/>
      <w:numFmt w:val="bullet"/>
      <w:lvlText w:val=""/>
      <w:lvlJc w:val="left"/>
      <w:pPr>
        <w:tabs>
          <w:tab w:val="num" w:pos="2160"/>
        </w:tabs>
        <w:ind w:left="2160" w:hanging="360"/>
      </w:pPr>
      <w:rPr>
        <w:rFonts w:ascii="Wingdings" w:hAnsi="Wingdings"/>
      </w:rPr>
    </w:lvl>
    <w:lvl w:ilvl="3" w:tplc="09E26F00">
      <w:start w:val="1"/>
      <w:numFmt w:val="bullet"/>
      <w:lvlText w:val=""/>
      <w:lvlJc w:val="left"/>
      <w:pPr>
        <w:tabs>
          <w:tab w:val="num" w:pos="2880"/>
        </w:tabs>
        <w:ind w:left="2880" w:hanging="360"/>
      </w:pPr>
      <w:rPr>
        <w:rFonts w:ascii="Symbol" w:hAnsi="Symbol"/>
      </w:rPr>
    </w:lvl>
    <w:lvl w:ilvl="4" w:tplc="BB5E8E1C">
      <w:start w:val="1"/>
      <w:numFmt w:val="bullet"/>
      <w:lvlText w:val="o"/>
      <w:lvlJc w:val="left"/>
      <w:pPr>
        <w:tabs>
          <w:tab w:val="num" w:pos="3600"/>
        </w:tabs>
        <w:ind w:left="3600" w:hanging="360"/>
      </w:pPr>
      <w:rPr>
        <w:rFonts w:ascii="Courier New" w:hAnsi="Courier New"/>
      </w:rPr>
    </w:lvl>
    <w:lvl w:ilvl="5" w:tplc="46C44C3E">
      <w:start w:val="1"/>
      <w:numFmt w:val="bullet"/>
      <w:lvlText w:val=""/>
      <w:lvlJc w:val="left"/>
      <w:pPr>
        <w:tabs>
          <w:tab w:val="num" w:pos="4320"/>
        </w:tabs>
        <w:ind w:left="4320" w:hanging="360"/>
      </w:pPr>
      <w:rPr>
        <w:rFonts w:ascii="Wingdings" w:hAnsi="Wingdings"/>
      </w:rPr>
    </w:lvl>
    <w:lvl w:ilvl="6" w:tplc="4008D320">
      <w:start w:val="1"/>
      <w:numFmt w:val="bullet"/>
      <w:lvlText w:val=""/>
      <w:lvlJc w:val="left"/>
      <w:pPr>
        <w:tabs>
          <w:tab w:val="num" w:pos="5040"/>
        </w:tabs>
        <w:ind w:left="5040" w:hanging="360"/>
      </w:pPr>
      <w:rPr>
        <w:rFonts w:ascii="Symbol" w:hAnsi="Symbol"/>
      </w:rPr>
    </w:lvl>
    <w:lvl w:ilvl="7" w:tplc="05247168">
      <w:start w:val="1"/>
      <w:numFmt w:val="bullet"/>
      <w:lvlText w:val="o"/>
      <w:lvlJc w:val="left"/>
      <w:pPr>
        <w:tabs>
          <w:tab w:val="num" w:pos="5760"/>
        </w:tabs>
        <w:ind w:left="5760" w:hanging="360"/>
      </w:pPr>
      <w:rPr>
        <w:rFonts w:ascii="Courier New" w:hAnsi="Courier New"/>
      </w:rPr>
    </w:lvl>
    <w:lvl w:ilvl="8" w:tplc="34AE78A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3980A92">
      <w:start w:val="1"/>
      <w:numFmt w:val="bullet"/>
      <w:lvlText w:val=""/>
      <w:lvlJc w:val="left"/>
      <w:pPr>
        <w:ind w:left="720" w:hanging="360"/>
      </w:pPr>
      <w:rPr>
        <w:rFonts w:ascii="Symbol" w:hAnsi="Symbol"/>
      </w:rPr>
    </w:lvl>
    <w:lvl w:ilvl="1" w:tplc="04CE9754">
      <w:start w:val="1"/>
      <w:numFmt w:val="bullet"/>
      <w:lvlText w:val="o"/>
      <w:lvlJc w:val="left"/>
      <w:pPr>
        <w:tabs>
          <w:tab w:val="num" w:pos="1440"/>
        </w:tabs>
        <w:ind w:left="1440" w:hanging="360"/>
      </w:pPr>
      <w:rPr>
        <w:rFonts w:ascii="Courier New" w:hAnsi="Courier New"/>
      </w:rPr>
    </w:lvl>
    <w:lvl w:ilvl="2" w:tplc="12FA56B6">
      <w:start w:val="1"/>
      <w:numFmt w:val="bullet"/>
      <w:lvlText w:val=""/>
      <w:lvlJc w:val="left"/>
      <w:pPr>
        <w:tabs>
          <w:tab w:val="num" w:pos="2160"/>
        </w:tabs>
        <w:ind w:left="2160" w:hanging="360"/>
      </w:pPr>
      <w:rPr>
        <w:rFonts w:ascii="Wingdings" w:hAnsi="Wingdings"/>
      </w:rPr>
    </w:lvl>
    <w:lvl w:ilvl="3" w:tplc="DF6A9484">
      <w:start w:val="1"/>
      <w:numFmt w:val="bullet"/>
      <w:lvlText w:val=""/>
      <w:lvlJc w:val="left"/>
      <w:pPr>
        <w:tabs>
          <w:tab w:val="num" w:pos="2880"/>
        </w:tabs>
        <w:ind w:left="2880" w:hanging="360"/>
      </w:pPr>
      <w:rPr>
        <w:rFonts w:ascii="Symbol" w:hAnsi="Symbol"/>
      </w:rPr>
    </w:lvl>
    <w:lvl w:ilvl="4" w:tplc="2FB45712">
      <w:start w:val="1"/>
      <w:numFmt w:val="bullet"/>
      <w:lvlText w:val="o"/>
      <w:lvlJc w:val="left"/>
      <w:pPr>
        <w:tabs>
          <w:tab w:val="num" w:pos="3600"/>
        </w:tabs>
        <w:ind w:left="3600" w:hanging="360"/>
      </w:pPr>
      <w:rPr>
        <w:rFonts w:ascii="Courier New" w:hAnsi="Courier New"/>
      </w:rPr>
    </w:lvl>
    <w:lvl w:ilvl="5" w:tplc="E7CC1046">
      <w:start w:val="1"/>
      <w:numFmt w:val="bullet"/>
      <w:lvlText w:val=""/>
      <w:lvlJc w:val="left"/>
      <w:pPr>
        <w:tabs>
          <w:tab w:val="num" w:pos="4320"/>
        </w:tabs>
        <w:ind w:left="4320" w:hanging="360"/>
      </w:pPr>
      <w:rPr>
        <w:rFonts w:ascii="Wingdings" w:hAnsi="Wingdings"/>
      </w:rPr>
    </w:lvl>
    <w:lvl w:ilvl="6" w:tplc="AA9A8328">
      <w:start w:val="1"/>
      <w:numFmt w:val="bullet"/>
      <w:lvlText w:val=""/>
      <w:lvlJc w:val="left"/>
      <w:pPr>
        <w:tabs>
          <w:tab w:val="num" w:pos="5040"/>
        </w:tabs>
        <w:ind w:left="5040" w:hanging="360"/>
      </w:pPr>
      <w:rPr>
        <w:rFonts w:ascii="Symbol" w:hAnsi="Symbol"/>
      </w:rPr>
    </w:lvl>
    <w:lvl w:ilvl="7" w:tplc="2A0EBE62">
      <w:start w:val="1"/>
      <w:numFmt w:val="bullet"/>
      <w:lvlText w:val="o"/>
      <w:lvlJc w:val="left"/>
      <w:pPr>
        <w:tabs>
          <w:tab w:val="num" w:pos="5760"/>
        </w:tabs>
        <w:ind w:left="5760" w:hanging="360"/>
      </w:pPr>
      <w:rPr>
        <w:rFonts w:ascii="Courier New" w:hAnsi="Courier New"/>
      </w:rPr>
    </w:lvl>
    <w:lvl w:ilvl="8" w:tplc="35DEDD3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84F05DC6">
      <w:start w:val="1"/>
      <w:numFmt w:val="bullet"/>
      <w:lvlText w:val=""/>
      <w:lvlJc w:val="left"/>
      <w:pPr>
        <w:ind w:left="720" w:hanging="360"/>
      </w:pPr>
      <w:rPr>
        <w:rFonts w:ascii="Symbol" w:hAnsi="Symbol"/>
      </w:rPr>
    </w:lvl>
    <w:lvl w:ilvl="1" w:tplc="F1F00602">
      <w:start w:val="1"/>
      <w:numFmt w:val="bullet"/>
      <w:lvlText w:val="o"/>
      <w:lvlJc w:val="left"/>
      <w:pPr>
        <w:tabs>
          <w:tab w:val="num" w:pos="1440"/>
        </w:tabs>
        <w:ind w:left="1440" w:hanging="360"/>
      </w:pPr>
      <w:rPr>
        <w:rFonts w:ascii="Courier New" w:hAnsi="Courier New"/>
      </w:rPr>
    </w:lvl>
    <w:lvl w:ilvl="2" w:tplc="D92C2814">
      <w:start w:val="1"/>
      <w:numFmt w:val="bullet"/>
      <w:lvlText w:val=""/>
      <w:lvlJc w:val="left"/>
      <w:pPr>
        <w:tabs>
          <w:tab w:val="num" w:pos="2160"/>
        </w:tabs>
        <w:ind w:left="2160" w:hanging="360"/>
      </w:pPr>
      <w:rPr>
        <w:rFonts w:ascii="Wingdings" w:hAnsi="Wingdings"/>
      </w:rPr>
    </w:lvl>
    <w:lvl w:ilvl="3" w:tplc="10526A40">
      <w:start w:val="1"/>
      <w:numFmt w:val="bullet"/>
      <w:lvlText w:val=""/>
      <w:lvlJc w:val="left"/>
      <w:pPr>
        <w:tabs>
          <w:tab w:val="num" w:pos="2880"/>
        </w:tabs>
        <w:ind w:left="2880" w:hanging="360"/>
      </w:pPr>
      <w:rPr>
        <w:rFonts w:ascii="Symbol" w:hAnsi="Symbol"/>
      </w:rPr>
    </w:lvl>
    <w:lvl w:ilvl="4" w:tplc="A7B0B388">
      <w:start w:val="1"/>
      <w:numFmt w:val="bullet"/>
      <w:lvlText w:val="o"/>
      <w:lvlJc w:val="left"/>
      <w:pPr>
        <w:tabs>
          <w:tab w:val="num" w:pos="3600"/>
        </w:tabs>
        <w:ind w:left="3600" w:hanging="360"/>
      </w:pPr>
      <w:rPr>
        <w:rFonts w:ascii="Courier New" w:hAnsi="Courier New"/>
      </w:rPr>
    </w:lvl>
    <w:lvl w:ilvl="5" w:tplc="D4D69CB8">
      <w:start w:val="1"/>
      <w:numFmt w:val="bullet"/>
      <w:lvlText w:val=""/>
      <w:lvlJc w:val="left"/>
      <w:pPr>
        <w:tabs>
          <w:tab w:val="num" w:pos="4320"/>
        </w:tabs>
        <w:ind w:left="4320" w:hanging="360"/>
      </w:pPr>
      <w:rPr>
        <w:rFonts w:ascii="Wingdings" w:hAnsi="Wingdings"/>
      </w:rPr>
    </w:lvl>
    <w:lvl w:ilvl="6" w:tplc="E5DE1A88">
      <w:start w:val="1"/>
      <w:numFmt w:val="bullet"/>
      <w:lvlText w:val=""/>
      <w:lvlJc w:val="left"/>
      <w:pPr>
        <w:tabs>
          <w:tab w:val="num" w:pos="5040"/>
        </w:tabs>
        <w:ind w:left="5040" w:hanging="360"/>
      </w:pPr>
      <w:rPr>
        <w:rFonts w:ascii="Symbol" w:hAnsi="Symbol"/>
      </w:rPr>
    </w:lvl>
    <w:lvl w:ilvl="7" w:tplc="36583358">
      <w:start w:val="1"/>
      <w:numFmt w:val="bullet"/>
      <w:lvlText w:val="o"/>
      <w:lvlJc w:val="left"/>
      <w:pPr>
        <w:tabs>
          <w:tab w:val="num" w:pos="5760"/>
        </w:tabs>
        <w:ind w:left="5760" w:hanging="360"/>
      </w:pPr>
      <w:rPr>
        <w:rFonts w:ascii="Courier New" w:hAnsi="Courier New"/>
      </w:rPr>
    </w:lvl>
    <w:lvl w:ilvl="8" w:tplc="1834F40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78EBD36">
      <w:start w:val="1"/>
      <w:numFmt w:val="bullet"/>
      <w:lvlText w:val=""/>
      <w:lvlJc w:val="left"/>
      <w:pPr>
        <w:ind w:left="720" w:hanging="360"/>
      </w:pPr>
      <w:rPr>
        <w:rFonts w:ascii="Symbol" w:hAnsi="Symbol"/>
      </w:rPr>
    </w:lvl>
    <w:lvl w:ilvl="1" w:tplc="7A5EDA74">
      <w:start w:val="1"/>
      <w:numFmt w:val="bullet"/>
      <w:lvlText w:val="o"/>
      <w:lvlJc w:val="left"/>
      <w:pPr>
        <w:tabs>
          <w:tab w:val="num" w:pos="1440"/>
        </w:tabs>
        <w:ind w:left="1440" w:hanging="360"/>
      </w:pPr>
      <w:rPr>
        <w:rFonts w:ascii="Courier New" w:hAnsi="Courier New"/>
      </w:rPr>
    </w:lvl>
    <w:lvl w:ilvl="2" w:tplc="216CA5FA">
      <w:start w:val="1"/>
      <w:numFmt w:val="bullet"/>
      <w:lvlText w:val=""/>
      <w:lvlJc w:val="left"/>
      <w:pPr>
        <w:tabs>
          <w:tab w:val="num" w:pos="2160"/>
        </w:tabs>
        <w:ind w:left="2160" w:hanging="360"/>
      </w:pPr>
      <w:rPr>
        <w:rFonts w:ascii="Wingdings" w:hAnsi="Wingdings"/>
      </w:rPr>
    </w:lvl>
    <w:lvl w:ilvl="3" w:tplc="F11C6E06">
      <w:start w:val="1"/>
      <w:numFmt w:val="bullet"/>
      <w:lvlText w:val=""/>
      <w:lvlJc w:val="left"/>
      <w:pPr>
        <w:tabs>
          <w:tab w:val="num" w:pos="2880"/>
        </w:tabs>
        <w:ind w:left="2880" w:hanging="360"/>
      </w:pPr>
      <w:rPr>
        <w:rFonts w:ascii="Symbol" w:hAnsi="Symbol"/>
      </w:rPr>
    </w:lvl>
    <w:lvl w:ilvl="4" w:tplc="421A5334">
      <w:start w:val="1"/>
      <w:numFmt w:val="bullet"/>
      <w:lvlText w:val="o"/>
      <w:lvlJc w:val="left"/>
      <w:pPr>
        <w:tabs>
          <w:tab w:val="num" w:pos="3600"/>
        </w:tabs>
        <w:ind w:left="3600" w:hanging="360"/>
      </w:pPr>
      <w:rPr>
        <w:rFonts w:ascii="Courier New" w:hAnsi="Courier New"/>
      </w:rPr>
    </w:lvl>
    <w:lvl w:ilvl="5" w:tplc="80DC1C02">
      <w:start w:val="1"/>
      <w:numFmt w:val="bullet"/>
      <w:lvlText w:val=""/>
      <w:lvlJc w:val="left"/>
      <w:pPr>
        <w:tabs>
          <w:tab w:val="num" w:pos="4320"/>
        </w:tabs>
        <w:ind w:left="4320" w:hanging="360"/>
      </w:pPr>
      <w:rPr>
        <w:rFonts w:ascii="Wingdings" w:hAnsi="Wingdings"/>
      </w:rPr>
    </w:lvl>
    <w:lvl w:ilvl="6" w:tplc="D0BA1216">
      <w:start w:val="1"/>
      <w:numFmt w:val="bullet"/>
      <w:lvlText w:val=""/>
      <w:lvlJc w:val="left"/>
      <w:pPr>
        <w:tabs>
          <w:tab w:val="num" w:pos="5040"/>
        </w:tabs>
        <w:ind w:left="5040" w:hanging="360"/>
      </w:pPr>
      <w:rPr>
        <w:rFonts w:ascii="Symbol" w:hAnsi="Symbol"/>
      </w:rPr>
    </w:lvl>
    <w:lvl w:ilvl="7" w:tplc="25708552">
      <w:start w:val="1"/>
      <w:numFmt w:val="bullet"/>
      <w:lvlText w:val="o"/>
      <w:lvlJc w:val="left"/>
      <w:pPr>
        <w:tabs>
          <w:tab w:val="num" w:pos="5760"/>
        </w:tabs>
        <w:ind w:left="5760" w:hanging="360"/>
      </w:pPr>
      <w:rPr>
        <w:rFonts w:ascii="Courier New" w:hAnsi="Courier New"/>
      </w:rPr>
    </w:lvl>
    <w:lvl w:ilvl="8" w:tplc="1D94203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5F78F7B8">
      <w:start w:val="1"/>
      <w:numFmt w:val="bullet"/>
      <w:lvlText w:val=""/>
      <w:lvlJc w:val="left"/>
      <w:pPr>
        <w:ind w:left="720" w:hanging="360"/>
      </w:pPr>
      <w:rPr>
        <w:rFonts w:ascii="Symbol" w:hAnsi="Symbol"/>
      </w:rPr>
    </w:lvl>
    <w:lvl w:ilvl="1" w:tplc="F51A864C">
      <w:start w:val="1"/>
      <w:numFmt w:val="bullet"/>
      <w:lvlText w:val="o"/>
      <w:lvlJc w:val="left"/>
      <w:pPr>
        <w:tabs>
          <w:tab w:val="num" w:pos="1440"/>
        </w:tabs>
        <w:ind w:left="1440" w:hanging="360"/>
      </w:pPr>
      <w:rPr>
        <w:rFonts w:ascii="Courier New" w:hAnsi="Courier New"/>
      </w:rPr>
    </w:lvl>
    <w:lvl w:ilvl="2" w:tplc="7AF69662">
      <w:start w:val="1"/>
      <w:numFmt w:val="bullet"/>
      <w:lvlText w:val=""/>
      <w:lvlJc w:val="left"/>
      <w:pPr>
        <w:tabs>
          <w:tab w:val="num" w:pos="2160"/>
        </w:tabs>
        <w:ind w:left="2160" w:hanging="360"/>
      </w:pPr>
      <w:rPr>
        <w:rFonts w:ascii="Wingdings" w:hAnsi="Wingdings"/>
      </w:rPr>
    </w:lvl>
    <w:lvl w:ilvl="3" w:tplc="9BF22A22">
      <w:start w:val="1"/>
      <w:numFmt w:val="bullet"/>
      <w:lvlText w:val=""/>
      <w:lvlJc w:val="left"/>
      <w:pPr>
        <w:tabs>
          <w:tab w:val="num" w:pos="2880"/>
        </w:tabs>
        <w:ind w:left="2880" w:hanging="360"/>
      </w:pPr>
      <w:rPr>
        <w:rFonts w:ascii="Symbol" w:hAnsi="Symbol"/>
      </w:rPr>
    </w:lvl>
    <w:lvl w:ilvl="4" w:tplc="B5E0D8E2">
      <w:start w:val="1"/>
      <w:numFmt w:val="bullet"/>
      <w:lvlText w:val="o"/>
      <w:lvlJc w:val="left"/>
      <w:pPr>
        <w:tabs>
          <w:tab w:val="num" w:pos="3600"/>
        </w:tabs>
        <w:ind w:left="3600" w:hanging="360"/>
      </w:pPr>
      <w:rPr>
        <w:rFonts w:ascii="Courier New" w:hAnsi="Courier New"/>
      </w:rPr>
    </w:lvl>
    <w:lvl w:ilvl="5" w:tplc="0212E71C">
      <w:start w:val="1"/>
      <w:numFmt w:val="bullet"/>
      <w:lvlText w:val=""/>
      <w:lvlJc w:val="left"/>
      <w:pPr>
        <w:tabs>
          <w:tab w:val="num" w:pos="4320"/>
        </w:tabs>
        <w:ind w:left="4320" w:hanging="360"/>
      </w:pPr>
      <w:rPr>
        <w:rFonts w:ascii="Wingdings" w:hAnsi="Wingdings"/>
      </w:rPr>
    </w:lvl>
    <w:lvl w:ilvl="6" w:tplc="9E92BA34">
      <w:start w:val="1"/>
      <w:numFmt w:val="bullet"/>
      <w:lvlText w:val=""/>
      <w:lvlJc w:val="left"/>
      <w:pPr>
        <w:tabs>
          <w:tab w:val="num" w:pos="5040"/>
        </w:tabs>
        <w:ind w:left="5040" w:hanging="360"/>
      </w:pPr>
      <w:rPr>
        <w:rFonts w:ascii="Symbol" w:hAnsi="Symbol"/>
      </w:rPr>
    </w:lvl>
    <w:lvl w:ilvl="7" w:tplc="F4248F94">
      <w:start w:val="1"/>
      <w:numFmt w:val="bullet"/>
      <w:lvlText w:val="o"/>
      <w:lvlJc w:val="left"/>
      <w:pPr>
        <w:tabs>
          <w:tab w:val="num" w:pos="5760"/>
        </w:tabs>
        <w:ind w:left="5760" w:hanging="360"/>
      </w:pPr>
      <w:rPr>
        <w:rFonts w:ascii="Courier New" w:hAnsi="Courier New"/>
      </w:rPr>
    </w:lvl>
    <w:lvl w:ilvl="8" w:tplc="8AD6B4B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2D62510C">
      <w:start w:val="1"/>
      <w:numFmt w:val="bullet"/>
      <w:lvlText w:val=""/>
      <w:lvlJc w:val="left"/>
      <w:pPr>
        <w:ind w:left="720" w:hanging="360"/>
      </w:pPr>
      <w:rPr>
        <w:rFonts w:ascii="Symbol" w:hAnsi="Symbol"/>
      </w:rPr>
    </w:lvl>
    <w:lvl w:ilvl="1" w:tplc="8D465A3E">
      <w:start w:val="1"/>
      <w:numFmt w:val="bullet"/>
      <w:lvlText w:val="o"/>
      <w:lvlJc w:val="left"/>
      <w:pPr>
        <w:tabs>
          <w:tab w:val="num" w:pos="1440"/>
        </w:tabs>
        <w:ind w:left="1440" w:hanging="360"/>
      </w:pPr>
      <w:rPr>
        <w:rFonts w:ascii="Courier New" w:hAnsi="Courier New"/>
      </w:rPr>
    </w:lvl>
    <w:lvl w:ilvl="2" w:tplc="7F16D450">
      <w:start w:val="1"/>
      <w:numFmt w:val="bullet"/>
      <w:lvlText w:val=""/>
      <w:lvlJc w:val="left"/>
      <w:pPr>
        <w:tabs>
          <w:tab w:val="num" w:pos="2160"/>
        </w:tabs>
        <w:ind w:left="2160" w:hanging="360"/>
      </w:pPr>
      <w:rPr>
        <w:rFonts w:ascii="Wingdings" w:hAnsi="Wingdings"/>
      </w:rPr>
    </w:lvl>
    <w:lvl w:ilvl="3" w:tplc="95DCAA74">
      <w:start w:val="1"/>
      <w:numFmt w:val="bullet"/>
      <w:lvlText w:val=""/>
      <w:lvlJc w:val="left"/>
      <w:pPr>
        <w:tabs>
          <w:tab w:val="num" w:pos="2880"/>
        </w:tabs>
        <w:ind w:left="2880" w:hanging="360"/>
      </w:pPr>
      <w:rPr>
        <w:rFonts w:ascii="Symbol" w:hAnsi="Symbol"/>
      </w:rPr>
    </w:lvl>
    <w:lvl w:ilvl="4" w:tplc="CE9A705E">
      <w:start w:val="1"/>
      <w:numFmt w:val="bullet"/>
      <w:lvlText w:val="o"/>
      <w:lvlJc w:val="left"/>
      <w:pPr>
        <w:tabs>
          <w:tab w:val="num" w:pos="3600"/>
        </w:tabs>
        <w:ind w:left="3600" w:hanging="360"/>
      </w:pPr>
      <w:rPr>
        <w:rFonts w:ascii="Courier New" w:hAnsi="Courier New"/>
      </w:rPr>
    </w:lvl>
    <w:lvl w:ilvl="5" w:tplc="626AD790">
      <w:start w:val="1"/>
      <w:numFmt w:val="bullet"/>
      <w:lvlText w:val=""/>
      <w:lvlJc w:val="left"/>
      <w:pPr>
        <w:tabs>
          <w:tab w:val="num" w:pos="4320"/>
        </w:tabs>
        <w:ind w:left="4320" w:hanging="360"/>
      </w:pPr>
      <w:rPr>
        <w:rFonts w:ascii="Wingdings" w:hAnsi="Wingdings"/>
      </w:rPr>
    </w:lvl>
    <w:lvl w:ilvl="6" w:tplc="40C4F9BC">
      <w:start w:val="1"/>
      <w:numFmt w:val="bullet"/>
      <w:lvlText w:val=""/>
      <w:lvlJc w:val="left"/>
      <w:pPr>
        <w:tabs>
          <w:tab w:val="num" w:pos="5040"/>
        </w:tabs>
        <w:ind w:left="5040" w:hanging="360"/>
      </w:pPr>
      <w:rPr>
        <w:rFonts w:ascii="Symbol" w:hAnsi="Symbol"/>
      </w:rPr>
    </w:lvl>
    <w:lvl w:ilvl="7" w:tplc="5C24455C">
      <w:start w:val="1"/>
      <w:numFmt w:val="bullet"/>
      <w:lvlText w:val="o"/>
      <w:lvlJc w:val="left"/>
      <w:pPr>
        <w:tabs>
          <w:tab w:val="num" w:pos="5760"/>
        </w:tabs>
        <w:ind w:left="5760" w:hanging="360"/>
      </w:pPr>
      <w:rPr>
        <w:rFonts w:ascii="Courier New" w:hAnsi="Courier New"/>
      </w:rPr>
    </w:lvl>
    <w:lvl w:ilvl="8" w:tplc="59A6A68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7BA85230">
      <w:start w:val="1"/>
      <w:numFmt w:val="bullet"/>
      <w:lvlText w:val=""/>
      <w:lvlJc w:val="left"/>
      <w:pPr>
        <w:ind w:left="720" w:hanging="360"/>
      </w:pPr>
      <w:rPr>
        <w:rFonts w:ascii="Symbol" w:hAnsi="Symbol"/>
      </w:rPr>
    </w:lvl>
    <w:lvl w:ilvl="1" w:tplc="790C2316">
      <w:start w:val="1"/>
      <w:numFmt w:val="bullet"/>
      <w:lvlText w:val="o"/>
      <w:lvlJc w:val="left"/>
      <w:pPr>
        <w:tabs>
          <w:tab w:val="num" w:pos="1440"/>
        </w:tabs>
        <w:ind w:left="1440" w:hanging="360"/>
      </w:pPr>
      <w:rPr>
        <w:rFonts w:ascii="Courier New" w:hAnsi="Courier New"/>
      </w:rPr>
    </w:lvl>
    <w:lvl w:ilvl="2" w:tplc="4A121920">
      <w:start w:val="1"/>
      <w:numFmt w:val="bullet"/>
      <w:lvlText w:val=""/>
      <w:lvlJc w:val="left"/>
      <w:pPr>
        <w:tabs>
          <w:tab w:val="num" w:pos="2160"/>
        </w:tabs>
        <w:ind w:left="2160" w:hanging="360"/>
      </w:pPr>
      <w:rPr>
        <w:rFonts w:ascii="Wingdings" w:hAnsi="Wingdings"/>
      </w:rPr>
    </w:lvl>
    <w:lvl w:ilvl="3" w:tplc="47667D7A">
      <w:start w:val="1"/>
      <w:numFmt w:val="bullet"/>
      <w:lvlText w:val=""/>
      <w:lvlJc w:val="left"/>
      <w:pPr>
        <w:tabs>
          <w:tab w:val="num" w:pos="2880"/>
        </w:tabs>
        <w:ind w:left="2880" w:hanging="360"/>
      </w:pPr>
      <w:rPr>
        <w:rFonts w:ascii="Symbol" w:hAnsi="Symbol"/>
      </w:rPr>
    </w:lvl>
    <w:lvl w:ilvl="4" w:tplc="17F20B56">
      <w:start w:val="1"/>
      <w:numFmt w:val="bullet"/>
      <w:lvlText w:val="o"/>
      <w:lvlJc w:val="left"/>
      <w:pPr>
        <w:tabs>
          <w:tab w:val="num" w:pos="3600"/>
        </w:tabs>
        <w:ind w:left="3600" w:hanging="360"/>
      </w:pPr>
      <w:rPr>
        <w:rFonts w:ascii="Courier New" w:hAnsi="Courier New"/>
      </w:rPr>
    </w:lvl>
    <w:lvl w:ilvl="5" w:tplc="20B4FBEE">
      <w:start w:val="1"/>
      <w:numFmt w:val="bullet"/>
      <w:lvlText w:val=""/>
      <w:lvlJc w:val="left"/>
      <w:pPr>
        <w:tabs>
          <w:tab w:val="num" w:pos="4320"/>
        </w:tabs>
        <w:ind w:left="4320" w:hanging="360"/>
      </w:pPr>
      <w:rPr>
        <w:rFonts w:ascii="Wingdings" w:hAnsi="Wingdings"/>
      </w:rPr>
    </w:lvl>
    <w:lvl w:ilvl="6" w:tplc="7CBCDD4A">
      <w:start w:val="1"/>
      <w:numFmt w:val="bullet"/>
      <w:lvlText w:val=""/>
      <w:lvlJc w:val="left"/>
      <w:pPr>
        <w:tabs>
          <w:tab w:val="num" w:pos="5040"/>
        </w:tabs>
        <w:ind w:left="5040" w:hanging="360"/>
      </w:pPr>
      <w:rPr>
        <w:rFonts w:ascii="Symbol" w:hAnsi="Symbol"/>
      </w:rPr>
    </w:lvl>
    <w:lvl w:ilvl="7" w:tplc="040CB862">
      <w:start w:val="1"/>
      <w:numFmt w:val="bullet"/>
      <w:lvlText w:val="o"/>
      <w:lvlJc w:val="left"/>
      <w:pPr>
        <w:tabs>
          <w:tab w:val="num" w:pos="5760"/>
        </w:tabs>
        <w:ind w:left="5760" w:hanging="360"/>
      </w:pPr>
      <w:rPr>
        <w:rFonts w:ascii="Courier New" w:hAnsi="Courier New"/>
      </w:rPr>
    </w:lvl>
    <w:lvl w:ilvl="8" w:tplc="2BACAA3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46848D2C">
      <w:start w:val="1"/>
      <w:numFmt w:val="bullet"/>
      <w:lvlText w:val="o"/>
      <w:lvlJc w:val="left"/>
      <w:pPr>
        <w:tabs>
          <w:tab w:val="num" w:pos="720"/>
        </w:tabs>
        <w:ind w:left="720" w:hanging="360"/>
      </w:pPr>
      <w:rPr>
        <w:rFonts w:ascii="Courier New" w:hAnsi="Courier New"/>
      </w:rPr>
    </w:lvl>
    <w:lvl w:ilvl="1" w:tplc="41663D4A">
      <w:start w:val="1"/>
      <w:numFmt w:val="bullet"/>
      <w:lvlText w:val="o"/>
      <w:lvlJc w:val="left"/>
      <w:pPr>
        <w:ind w:left="1440" w:hanging="360"/>
      </w:pPr>
      <w:rPr>
        <w:rFonts w:ascii="Courier New" w:hAnsi="Courier New"/>
      </w:rPr>
    </w:lvl>
    <w:lvl w:ilvl="2" w:tplc="B2760FF2">
      <w:start w:val="1"/>
      <w:numFmt w:val="bullet"/>
      <w:lvlText w:val=""/>
      <w:lvlJc w:val="left"/>
      <w:pPr>
        <w:tabs>
          <w:tab w:val="num" w:pos="2160"/>
        </w:tabs>
        <w:ind w:left="2160" w:hanging="360"/>
      </w:pPr>
      <w:rPr>
        <w:rFonts w:ascii="Wingdings" w:hAnsi="Wingdings"/>
      </w:rPr>
    </w:lvl>
    <w:lvl w:ilvl="3" w:tplc="02A02738">
      <w:start w:val="1"/>
      <w:numFmt w:val="bullet"/>
      <w:lvlText w:val=""/>
      <w:lvlJc w:val="left"/>
      <w:pPr>
        <w:tabs>
          <w:tab w:val="num" w:pos="2880"/>
        </w:tabs>
        <w:ind w:left="2880" w:hanging="360"/>
      </w:pPr>
      <w:rPr>
        <w:rFonts w:ascii="Symbol" w:hAnsi="Symbol"/>
      </w:rPr>
    </w:lvl>
    <w:lvl w:ilvl="4" w:tplc="E3302934">
      <w:start w:val="1"/>
      <w:numFmt w:val="bullet"/>
      <w:lvlText w:val="o"/>
      <w:lvlJc w:val="left"/>
      <w:pPr>
        <w:tabs>
          <w:tab w:val="num" w:pos="3600"/>
        </w:tabs>
        <w:ind w:left="3600" w:hanging="360"/>
      </w:pPr>
      <w:rPr>
        <w:rFonts w:ascii="Courier New" w:hAnsi="Courier New"/>
      </w:rPr>
    </w:lvl>
    <w:lvl w:ilvl="5" w:tplc="3B741D8C">
      <w:start w:val="1"/>
      <w:numFmt w:val="bullet"/>
      <w:lvlText w:val=""/>
      <w:lvlJc w:val="left"/>
      <w:pPr>
        <w:tabs>
          <w:tab w:val="num" w:pos="4320"/>
        </w:tabs>
        <w:ind w:left="4320" w:hanging="360"/>
      </w:pPr>
      <w:rPr>
        <w:rFonts w:ascii="Wingdings" w:hAnsi="Wingdings"/>
      </w:rPr>
    </w:lvl>
    <w:lvl w:ilvl="6" w:tplc="EF8695EE">
      <w:start w:val="1"/>
      <w:numFmt w:val="bullet"/>
      <w:lvlText w:val=""/>
      <w:lvlJc w:val="left"/>
      <w:pPr>
        <w:tabs>
          <w:tab w:val="num" w:pos="5040"/>
        </w:tabs>
        <w:ind w:left="5040" w:hanging="360"/>
      </w:pPr>
      <w:rPr>
        <w:rFonts w:ascii="Symbol" w:hAnsi="Symbol"/>
      </w:rPr>
    </w:lvl>
    <w:lvl w:ilvl="7" w:tplc="73920B8A">
      <w:start w:val="1"/>
      <w:numFmt w:val="bullet"/>
      <w:lvlText w:val="o"/>
      <w:lvlJc w:val="left"/>
      <w:pPr>
        <w:tabs>
          <w:tab w:val="num" w:pos="5760"/>
        </w:tabs>
        <w:ind w:left="5760" w:hanging="360"/>
      </w:pPr>
      <w:rPr>
        <w:rFonts w:ascii="Courier New" w:hAnsi="Courier New"/>
      </w:rPr>
    </w:lvl>
    <w:lvl w:ilvl="8" w:tplc="147A054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4D8A09C8">
      <w:start w:val="1"/>
      <w:numFmt w:val="bullet"/>
      <w:lvlText w:val=""/>
      <w:lvlJc w:val="left"/>
      <w:pPr>
        <w:ind w:left="720" w:hanging="360"/>
      </w:pPr>
      <w:rPr>
        <w:rFonts w:ascii="Symbol" w:hAnsi="Symbol"/>
      </w:rPr>
    </w:lvl>
    <w:lvl w:ilvl="1" w:tplc="930A9266">
      <w:start w:val="1"/>
      <w:numFmt w:val="bullet"/>
      <w:lvlText w:val="o"/>
      <w:lvlJc w:val="left"/>
      <w:pPr>
        <w:tabs>
          <w:tab w:val="num" w:pos="1440"/>
        </w:tabs>
        <w:ind w:left="1440" w:hanging="360"/>
      </w:pPr>
      <w:rPr>
        <w:rFonts w:ascii="Courier New" w:hAnsi="Courier New"/>
      </w:rPr>
    </w:lvl>
    <w:lvl w:ilvl="2" w:tplc="D276B516">
      <w:start w:val="1"/>
      <w:numFmt w:val="bullet"/>
      <w:lvlText w:val=""/>
      <w:lvlJc w:val="left"/>
      <w:pPr>
        <w:tabs>
          <w:tab w:val="num" w:pos="2160"/>
        </w:tabs>
        <w:ind w:left="2160" w:hanging="360"/>
      </w:pPr>
      <w:rPr>
        <w:rFonts w:ascii="Wingdings" w:hAnsi="Wingdings"/>
      </w:rPr>
    </w:lvl>
    <w:lvl w:ilvl="3" w:tplc="9FAAC8AE">
      <w:start w:val="1"/>
      <w:numFmt w:val="bullet"/>
      <w:lvlText w:val=""/>
      <w:lvlJc w:val="left"/>
      <w:pPr>
        <w:tabs>
          <w:tab w:val="num" w:pos="2880"/>
        </w:tabs>
        <w:ind w:left="2880" w:hanging="360"/>
      </w:pPr>
      <w:rPr>
        <w:rFonts w:ascii="Symbol" w:hAnsi="Symbol"/>
      </w:rPr>
    </w:lvl>
    <w:lvl w:ilvl="4" w:tplc="76B2119A">
      <w:start w:val="1"/>
      <w:numFmt w:val="bullet"/>
      <w:lvlText w:val="o"/>
      <w:lvlJc w:val="left"/>
      <w:pPr>
        <w:tabs>
          <w:tab w:val="num" w:pos="3600"/>
        </w:tabs>
        <w:ind w:left="3600" w:hanging="360"/>
      </w:pPr>
      <w:rPr>
        <w:rFonts w:ascii="Courier New" w:hAnsi="Courier New"/>
      </w:rPr>
    </w:lvl>
    <w:lvl w:ilvl="5" w:tplc="C3DC65C8">
      <w:start w:val="1"/>
      <w:numFmt w:val="bullet"/>
      <w:lvlText w:val=""/>
      <w:lvlJc w:val="left"/>
      <w:pPr>
        <w:tabs>
          <w:tab w:val="num" w:pos="4320"/>
        </w:tabs>
        <w:ind w:left="4320" w:hanging="360"/>
      </w:pPr>
      <w:rPr>
        <w:rFonts w:ascii="Wingdings" w:hAnsi="Wingdings"/>
      </w:rPr>
    </w:lvl>
    <w:lvl w:ilvl="6" w:tplc="456CB95E">
      <w:start w:val="1"/>
      <w:numFmt w:val="bullet"/>
      <w:lvlText w:val=""/>
      <w:lvlJc w:val="left"/>
      <w:pPr>
        <w:tabs>
          <w:tab w:val="num" w:pos="5040"/>
        </w:tabs>
        <w:ind w:left="5040" w:hanging="360"/>
      </w:pPr>
      <w:rPr>
        <w:rFonts w:ascii="Symbol" w:hAnsi="Symbol"/>
      </w:rPr>
    </w:lvl>
    <w:lvl w:ilvl="7" w:tplc="E90859D4">
      <w:start w:val="1"/>
      <w:numFmt w:val="bullet"/>
      <w:lvlText w:val="o"/>
      <w:lvlJc w:val="left"/>
      <w:pPr>
        <w:tabs>
          <w:tab w:val="num" w:pos="5760"/>
        </w:tabs>
        <w:ind w:left="5760" w:hanging="360"/>
      </w:pPr>
      <w:rPr>
        <w:rFonts w:ascii="Courier New" w:hAnsi="Courier New"/>
      </w:rPr>
    </w:lvl>
    <w:lvl w:ilvl="8" w:tplc="A922193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80D84A9A">
      <w:start w:val="1"/>
      <w:numFmt w:val="bullet"/>
      <w:lvlText w:val=""/>
      <w:lvlJc w:val="left"/>
      <w:pPr>
        <w:ind w:left="720" w:hanging="360"/>
      </w:pPr>
      <w:rPr>
        <w:rFonts w:ascii="Symbol" w:hAnsi="Symbol"/>
      </w:rPr>
    </w:lvl>
    <w:lvl w:ilvl="1" w:tplc="8BACECF8">
      <w:start w:val="1"/>
      <w:numFmt w:val="bullet"/>
      <w:lvlText w:val="o"/>
      <w:lvlJc w:val="left"/>
      <w:pPr>
        <w:tabs>
          <w:tab w:val="num" w:pos="1440"/>
        </w:tabs>
        <w:ind w:left="1440" w:hanging="360"/>
      </w:pPr>
      <w:rPr>
        <w:rFonts w:ascii="Courier New" w:hAnsi="Courier New"/>
      </w:rPr>
    </w:lvl>
    <w:lvl w:ilvl="2" w:tplc="8F9CF4E6">
      <w:start w:val="1"/>
      <w:numFmt w:val="bullet"/>
      <w:lvlText w:val=""/>
      <w:lvlJc w:val="left"/>
      <w:pPr>
        <w:tabs>
          <w:tab w:val="num" w:pos="2160"/>
        </w:tabs>
        <w:ind w:left="2160" w:hanging="360"/>
      </w:pPr>
      <w:rPr>
        <w:rFonts w:ascii="Wingdings" w:hAnsi="Wingdings"/>
      </w:rPr>
    </w:lvl>
    <w:lvl w:ilvl="3" w:tplc="C0D4F5BC">
      <w:start w:val="1"/>
      <w:numFmt w:val="bullet"/>
      <w:lvlText w:val=""/>
      <w:lvlJc w:val="left"/>
      <w:pPr>
        <w:tabs>
          <w:tab w:val="num" w:pos="2880"/>
        </w:tabs>
        <w:ind w:left="2880" w:hanging="360"/>
      </w:pPr>
      <w:rPr>
        <w:rFonts w:ascii="Symbol" w:hAnsi="Symbol"/>
      </w:rPr>
    </w:lvl>
    <w:lvl w:ilvl="4" w:tplc="D6F6143C">
      <w:start w:val="1"/>
      <w:numFmt w:val="bullet"/>
      <w:lvlText w:val="o"/>
      <w:lvlJc w:val="left"/>
      <w:pPr>
        <w:tabs>
          <w:tab w:val="num" w:pos="3600"/>
        </w:tabs>
        <w:ind w:left="3600" w:hanging="360"/>
      </w:pPr>
      <w:rPr>
        <w:rFonts w:ascii="Courier New" w:hAnsi="Courier New"/>
      </w:rPr>
    </w:lvl>
    <w:lvl w:ilvl="5" w:tplc="B65205AE">
      <w:start w:val="1"/>
      <w:numFmt w:val="bullet"/>
      <w:lvlText w:val=""/>
      <w:lvlJc w:val="left"/>
      <w:pPr>
        <w:tabs>
          <w:tab w:val="num" w:pos="4320"/>
        </w:tabs>
        <w:ind w:left="4320" w:hanging="360"/>
      </w:pPr>
      <w:rPr>
        <w:rFonts w:ascii="Wingdings" w:hAnsi="Wingdings"/>
      </w:rPr>
    </w:lvl>
    <w:lvl w:ilvl="6" w:tplc="4676716A">
      <w:start w:val="1"/>
      <w:numFmt w:val="bullet"/>
      <w:lvlText w:val=""/>
      <w:lvlJc w:val="left"/>
      <w:pPr>
        <w:tabs>
          <w:tab w:val="num" w:pos="5040"/>
        </w:tabs>
        <w:ind w:left="5040" w:hanging="360"/>
      </w:pPr>
      <w:rPr>
        <w:rFonts w:ascii="Symbol" w:hAnsi="Symbol"/>
      </w:rPr>
    </w:lvl>
    <w:lvl w:ilvl="7" w:tplc="7856FF0C">
      <w:start w:val="1"/>
      <w:numFmt w:val="bullet"/>
      <w:lvlText w:val="o"/>
      <w:lvlJc w:val="left"/>
      <w:pPr>
        <w:tabs>
          <w:tab w:val="num" w:pos="5760"/>
        </w:tabs>
        <w:ind w:left="5760" w:hanging="360"/>
      </w:pPr>
      <w:rPr>
        <w:rFonts w:ascii="Courier New" w:hAnsi="Courier New"/>
      </w:rPr>
    </w:lvl>
    <w:lvl w:ilvl="8" w:tplc="12D01DCC">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9B1E415E">
      <w:start w:val="1"/>
      <w:numFmt w:val="bullet"/>
      <w:lvlText w:val=""/>
      <w:lvlJc w:val="left"/>
      <w:pPr>
        <w:ind w:left="720" w:hanging="360"/>
      </w:pPr>
      <w:rPr>
        <w:rFonts w:ascii="Symbol" w:hAnsi="Symbol"/>
      </w:rPr>
    </w:lvl>
    <w:lvl w:ilvl="1" w:tplc="12DCC9F0">
      <w:start w:val="1"/>
      <w:numFmt w:val="bullet"/>
      <w:lvlText w:val="o"/>
      <w:lvlJc w:val="left"/>
      <w:pPr>
        <w:tabs>
          <w:tab w:val="num" w:pos="1440"/>
        </w:tabs>
        <w:ind w:left="1440" w:hanging="360"/>
      </w:pPr>
      <w:rPr>
        <w:rFonts w:ascii="Courier New" w:hAnsi="Courier New"/>
      </w:rPr>
    </w:lvl>
    <w:lvl w:ilvl="2" w:tplc="A0464156">
      <w:start w:val="1"/>
      <w:numFmt w:val="bullet"/>
      <w:lvlText w:val=""/>
      <w:lvlJc w:val="left"/>
      <w:pPr>
        <w:tabs>
          <w:tab w:val="num" w:pos="2160"/>
        </w:tabs>
        <w:ind w:left="2160" w:hanging="360"/>
      </w:pPr>
      <w:rPr>
        <w:rFonts w:ascii="Wingdings" w:hAnsi="Wingdings"/>
      </w:rPr>
    </w:lvl>
    <w:lvl w:ilvl="3" w:tplc="12D6F1E8">
      <w:start w:val="1"/>
      <w:numFmt w:val="bullet"/>
      <w:lvlText w:val=""/>
      <w:lvlJc w:val="left"/>
      <w:pPr>
        <w:tabs>
          <w:tab w:val="num" w:pos="2880"/>
        </w:tabs>
        <w:ind w:left="2880" w:hanging="360"/>
      </w:pPr>
      <w:rPr>
        <w:rFonts w:ascii="Symbol" w:hAnsi="Symbol"/>
      </w:rPr>
    </w:lvl>
    <w:lvl w:ilvl="4" w:tplc="E40C4CDE">
      <w:start w:val="1"/>
      <w:numFmt w:val="bullet"/>
      <w:lvlText w:val="o"/>
      <w:lvlJc w:val="left"/>
      <w:pPr>
        <w:tabs>
          <w:tab w:val="num" w:pos="3600"/>
        </w:tabs>
        <w:ind w:left="3600" w:hanging="360"/>
      </w:pPr>
      <w:rPr>
        <w:rFonts w:ascii="Courier New" w:hAnsi="Courier New"/>
      </w:rPr>
    </w:lvl>
    <w:lvl w:ilvl="5" w:tplc="66DEB8C2">
      <w:start w:val="1"/>
      <w:numFmt w:val="bullet"/>
      <w:lvlText w:val=""/>
      <w:lvlJc w:val="left"/>
      <w:pPr>
        <w:tabs>
          <w:tab w:val="num" w:pos="4320"/>
        </w:tabs>
        <w:ind w:left="4320" w:hanging="360"/>
      </w:pPr>
      <w:rPr>
        <w:rFonts w:ascii="Wingdings" w:hAnsi="Wingdings"/>
      </w:rPr>
    </w:lvl>
    <w:lvl w:ilvl="6" w:tplc="6986B16C">
      <w:start w:val="1"/>
      <w:numFmt w:val="bullet"/>
      <w:lvlText w:val=""/>
      <w:lvlJc w:val="left"/>
      <w:pPr>
        <w:tabs>
          <w:tab w:val="num" w:pos="5040"/>
        </w:tabs>
        <w:ind w:left="5040" w:hanging="360"/>
      </w:pPr>
      <w:rPr>
        <w:rFonts w:ascii="Symbol" w:hAnsi="Symbol"/>
      </w:rPr>
    </w:lvl>
    <w:lvl w:ilvl="7" w:tplc="ED3E0132">
      <w:start w:val="1"/>
      <w:numFmt w:val="bullet"/>
      <w:lvlText w:val="o"/>
      <w:lvlJc w:val="left"/>
      <w:pPr>
        <w:tabs>
          <w:tab w:val="num" w:pos="5760"/>
        </w:tabs>
        <w:ind w:left="5760" w:hanging="360"/>
      </w:pPr>
      <w:rPr>
        <w:rFonts w:ascii="Courier New" w:hAnsi="Courier New"/>
      </w:rPr>
    </w:lvl>
    <w:lvl w:ilvl="8" w:tplc="269EC3C4">
      <w:start w:val="1"/>
      <w:numFmt w:val="bullet"/>
      <w:lvlText w:val=""/>
      <w:lvlJc w:val="left"/>
      <w:pPr>
        <w:tabs>
          <w:tab w:val="num" w:pos="6480"/>
        </w:tabs>
        <w:ind w:left="6480" w:hanging="360"/>
      </w:pPr>
      <w:rPr>
        <w:rFonts w:ascii="Wingdings" w:hAnsi="Wingdings"/>
      </w:rPr>
    </w:lvl>
  </w:abstractNum>
  <w:num w:numId="1" w16cid:durableId="1783919273">
    <w:abstractNumId w:val="0"/>
  </w:num>
  <w:num w:numId="2" w16cid:durableId="806553792">
    <w:abstractNumId w:val="1"/>
  </w:num>
  <w:num w:numId="3" w16cid:durableId="991254742">
    <w:abstractNumId w:val="2"/>
  </w:num>
  <w:num w:numId="4" w16cid:durableId="1982421298">
    <w:abstractNumId w:val="3"/>
  </w:num>
  <w:num w:numId="5" w16cid:durableId="2112777956">
    <w:abstractNumId w:val="4"/>
  </w:num>
  <w:num w:numId="6" w16cid:durableId="2033650718">
    <w:abstractNumId w:val="5"/>
  </w:num>
  <w:num w:numId="7" w16cid:durableId="463039868">
    <w:abstractNumId w:val="6"/>
  </w:num>
  <w:num w:numId="8" w16cid:durableId="102652089">
    <w:abstractNumId w:val="7"/>
  </w:num>
  <w:num w:numId="9" w16cid:durableId="417216467">
    <w:abstractNumId w:val="8"/>
  </w:num>
  <w:num w:numId="10" w16cid:durableId="734819091">
    <w:abstractNumId w:val="9"/>
  </w:num>
  <w:num w:numId="11" w16cid:durableId="1501239462">
    <w:abstractNumId w:val="10"/>
  </w:num>
  <w:num w:numId="12" w16cid:durableId="405540800">
    <w:abstractNumId w:val="11"/>
  </w:num>
  <w:num w:numId="13" w16cid:durableId="496044801">
    <w:abstractNumId w:val="12"/>
  </w:num>
  <w:num w:numId="14" w16cid:durableId="723871416">
    <w:abstractNumId w:val="13"/>
  </w:num>
  <w:num w:numId="15" w16cid:durableId="1348481563">
    <w:abstractNumId w:val="14"/>
  </w:num>
  <w:num w:numId="16" w16cid:durableId="19849626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B0C59"/>
    <w:rsid w:val="003A2156"/>
    <w:rsid w:val="00896E9D"/>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6C8AD"/>
  <w15:docId w15:val="{6D9717A8-8A75-45F8-804A-4F6506C5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paragraph" w:customStyle="1" w:styleId="example">
    <w:name w:val="example"/>
    <w:basedOn w:val="Normal"/>
    <w:pPr>
      <w:shd w:val="clear" w:color="auto" w:fill="FFF8D4"/>
    </w:pPr>
    <w:rPr>
      <w:shd w:val="clear" w:color="auto" w:fill="FFF8D4"/>
    </w:rPr>
  </w:style>
  <w:style w:type="character" w:customStyle="1" w:styleId="invisible">
    <w:name w:val="invisib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your-data-protection-rights/" TargetMode="Externa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hyperlink" Target="https://ico.org.uk/for-organisations/advice-for-small-organisations/create-your-own-privacy-notice/your-data-protection-rights/" TargetMode="Externa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professional services | ICO</dc:title>
  <cp:lastModifiedBy>Eoin Power</cp:lastModifiedBy>
  <cp:revision>2</cp:revision>
  <dcterms:created xsi:type="dcterms:W3CDTF">2024-12-09T15:30:00Z</dcterms:created>
  <dcterms:modified xsi:type="dcterms:W3CDTF">2024-12-09T15:30:00Z</dcterms:modified>
</cp:coreProperties>
</file>